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66" w:rsidRDefault="008A43B1" w:rsidP="0009736B">
      <w:pPr>
        <w:tabs>
          <w:tab w:val="left" w:pos="3969"/>
        </w:tabs>
        <w:spacing w:line="240" w:lineRule="auto"/>
        <w:ind w:right="-284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">
            <v:imagedata r:id="rId7" o:title="01-герб"/>
          </v:shape>
        </w:pict>
      </w:r>
    </w:p>
    <w:tbl>
      <w:tblPr>
        <w:tblW w:w="0" w:type="auto"/>
        <w:tblInd w:w="108" w:type="dxa"/>
        <w:tblLook w:val="01E0"/>
      </w:tblPr>
      <w:tblGrid>
        <w:gridCol w:w="10029"/>
      </w:tblGrid>
      <w:tr w:rsidR="00644766" w:rsidRPr="00644766" w:rsidTr="00644766">
        <w:trPr>
          <w:trHeight w:val="539"/>
        </w:trPr>
        <w:tc>
          <w:tcPr>
            <w:tcW w:w="10103" w:type="dxa"/>
            <w:hideMark/>
          </w:tcPr>
          <w:p w:rsidR="00644766" w:rsidRPr="00644766" w:rsidRDefault="006C579A" w:rsidP="0009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B26BB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644766" w:rsidRPr="00644766">
              <w:rPr>
                <w:rFonts w:ascii="Times New Roman" w:hAnsi="Times New Roman"/>
                <w:b/>
                <w:sz w:val="28"/>
                <w:szCs w:val="28"/>
              </w:rPr>
              <w:t xml:space="preserve"> НИКОЛЬСКОГО СЕЛЬСКОГО ПОСЕЛЕНИЯ</w:t>
            </w:r>
          </w:p>
          <w:p w:rsidR="00644766" w:rsidRPr="00644766" w:rsidRDefault="00644766" w:rsidP="0009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766">
              <w:rPr>
                <w:rFonts w:ascii="Times New Roman" w:hAnsi="Times New Roman"/>
                <w:b/>
                <w:sz w:val="28"/>
                <w:szCs w:val="28"/>
              </w:rPr>
              <w:t>НОВОУСМАНСКОГО МУНИЦИПАЛЬНОГО РАЙОНА</w:t>
            </w:r>
          </w:p>
          <w:p w:rsidR="00644766" w:rsidRPr="00644766" w:rsidRDefault="00644766" w:rsidP="000973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766">
              <w:rPr>
                <w:rFonts w:ascii="Times New Roman" w:hAnsi="Times New Roman"/>
                <w:b/>
                <w:sz w:val="28"/>
                <w:szCs w:val="28"/>
              </w:rPr>
              <w:t>ВОРОНЕЖСКОЙ ОБЛАСТИ</w:t>
            </w:r>
          </w:p>
        </w:tc>
      </w:tr>
    </w:tbl>
    <w:p w:rsidR="00644766" w:rsidRPr="00644766" w:rsidRDefault="00644766" w:rsidP="000973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4766" w:rsidRPr="00644766" w:rsidRDefault="00644766" w:rsidP="0009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766">
        <w:rPr>
          <w:rFonts w:ascii="Times New Roman" w:hAnsi="Times New Roman"/>
          <w:sz w:val="28"/>
          <w:szCs w:val="28"/>
        </w:rPr>
        <w:t>ПОСТАНОВЛЕНИЕ</w:t>
      </w:r>
    </w:p>
    <w:p w:rsidR="00644766" w:rsidRPr="00644766" w:rsidRDefault="00644766" w:rsidP="000973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58D" w:rsidRPr="00E60481" w:rsidRDefault="00D4058D" w:rsidP="0009736B">
      <w:pPr>
        <w:spacing w:after="0" w:line="240" w:lineRule="auto"/>
        <w:rPr>
          <w:rStyle w:val="FontStyle12"/>
          <w:b w:val="0"/>
          <w:spacing w:val="30"/>
          <w:sz w:val="26"/>
          <w:szCs w:val="26"/>
        </w:rPr>
      </w:pPr>
      <w:r w:rsidRPr="00B70D92">
        <w:rPr>
          <w:rStyle w:val="FontStyle12"/>
          <w:b w:val="0"/>
          <w:sz w:val="26"/>
          <w:szCs w:val="26"/>
        </w:rPr>
        <w:t xml:space="preserve">от </w:t>
      </w:r>
      <w:r w:rsidR="006A62FB">
        <w:rPr>
          <w:rStyle w:val="FontStyle12"/>
          <w:b w:val="0"/>
          <w:sz w:val="26"/>
          <w:szCs w:val="26"/>
        </w:rPr>
        <w:t>07</w:t>
      </w:r>
      <w:r w:rsidR="00346C42" w:rsidRPr="00B70D92">
        <w:rPr>
          <w:rStyle w:val="FontStyle12"/>
          <w:b w:val="0"/>
          <w:sz w:val="26"/>
          <w:szCs w:val="26"/>
        </w:rPr>
        <w:t>.</w:t>
      </w:r>
      <w:r w:rsidR="00A73A86">
        <w:rPr>
          <w:rStyle w:val="FontStyle12"/>
          <w:b w:val="0"/>
          <w:sz w:val="26"/>
          <w:szCs w:val="26"/>
        </w:rPr>
        <w:t>06</w:t>
      </w:r>
      <w:r w:rsidR="00E60481" w:rsidRPr="00B70D92">
        <w:rPr>
          <w:rStyle w:val="FontStyle12"/>
          <w:b w:val="0"/>
          <w:sz w:val="26"/>
          <w:szCs w:val="26"/>
        </w:rPr>
        <w:t>.202</w:t>
      </w:r>
      <w:r w:rsidR="006A62FB">
        <w:rPr>
          <w:rStyle w:val="FontStyle12"/>
          <w:b w:val="0"/>
          <w:sz w:val="26"/>
          <w:szCs w:val="26"/>
        </w:rPr>
        <w:t>4</w:t>
      </w:r>
      <w:r w:rsidRPr="00B70D92">
        <w:rPr>
          <w:rStyle w:val="FontStyle12"/>
          <w:b w:val="0"/>
          <w:sz w:val="26"/>
          <w:szCs w:val="26"/>
        </w:rPr>
        <w:t xml:space="preserve">г.  </w:t>
      </w:r>
      <w:r w:rsidR="00AE0D9A" w:rsidRPr="00FA2A42">
        <w:rPr>
          <w:rStyle w:val="FontStyle12"/>
          <w:b w:val="0"/>
          <w:spacing w:val="30"/>
          <w:sz w:val="26"/>
          <w:szCs w:val="26"/>
        </w:rPr>
        <w:t xml:space="preserve">№ </w:t>
      </w:r>
      <w:r w:rsidR="00A73A86">
        <w:rPr>
          <w:rStyle w:val="FontStyle12"/>
          <w:b w:val="0"/>
          <w:spacing w:val="30"/>
          <w:sz w:val="26"/>
          <w:szCs w:val="26"/>
        </w:rPr>
        <w:t>7</w:t>
      </w:r>
    </w:p>
    <w:p w:rsidR="00D4058D" w:rsidRPr="00E60481" w:rsidRDefault="00D4058D" w:rsidP="0009736B">
      <w:pPr>
        <w:spacing w:after="0" w:line="240" w:lineRule="auto"/>
        <w:rPr>
          <w:rStyle w:val="FontStyle14"/>
          <w:sz w:val="26"/>
          <w:szCs w:val="26"/>
        </w:rPr>
      </w:pPr>
      <w:r w:rsidRPr="00E60481">
        <w:rPr>
          <w:rStyle w:val="FontStyle14"/>
          <w:sz w:val="26"/>
          <w:szCs w:val="26"/>
        </w:rPr>
        <w:t>пос</w:t>
      </w:r>
      <w:r w:rsidR="00FA2A42">
        <w:rPr>
          <w:rStyle w:val="FontStyle14"/>
          <w:sz w:val="26"/>
          <w:szCs w:val="26"/>
        </w:rPr>
        <w:t>ё</w:t>
      </w:r>
      <w:r w:rsidRPr="00E60481">
        <w:rPr>
          <w:rStyle w:val="FontStyle14"/>
          <w:sz w:val="26"/>
          <w:szCs w:val="26"/>
        </w:rPr>
        <w:t xml:space="preserve">лок 1 -го отделения </w:t>
      </w:r>
    </w:p>
    <w:p w:rsidR="00D4058D" w:rsidRPr="00E60481" w:rsidRDefault="00D4058D" w:rsidP="0009736B">
      <w:pPr>
        <w:spacing w:after="0" w:line="240" w:lineRule="auto"/>
        <w:rPr>
          <w:rStyle w:val="FontStyle14"/>
          <w:sz w:val="26"/>
          <w:szCs w:val="26"/>
        </w:rPr>
      </w:pPr>
      <w:r w:rsidRPr="00E60481">
        <w:rPr>
          <w:rStyle w:val="FontStyle14"/>
          <w:sz w:val="26"/>
          <w:szCs w:val="26"/>
        </w:rPr>
        <w:t>совхоза "Масловский"</w:t>
      </w:r>
    </w:p>
    <w:p w:rsidR="00D4058D" w:rsidRPr="00E60481" w:rsidRDefault="00D4058D" w:rsidP="0009736B">
      <w:pPr>
        <w:spacing w:after="0" w:line="240" w:lineRule="auto"/>
        <w:rPr>
          <w:sz w:val="26"/>
          <w:szCs w:val="26"/>
        </w:rPr>
      </w:pPr>
    </w:p>
    <w:p w:rsidR="00D4058D" w:rsidRPr="006956B1" w:rsidRDefault="00D4058D" w:rsidP="0063755A">
      <w:pPr>
        <w:spacing w:after="0" w:line="240" w:lineRule="auto"/>
        <w:ind w:right="4251"/>
        <w:jc w:val="both"/>
        <w:rPr>
          <w:rStyle w:val="FontStyle14"/>
          <w:sz w:val="26"/>
          <w:szCs w:val="26"/>
        </w:rPr>
      </w:pPr>
      <w:r w:rsidRPr="00E60481">
        <w:rPr>
          <w:rStyle w:val="FontStyle14"/>
          <w:sz w:val="26"/>
          <w:szCs w:val="26"/>
        </w:rPr>
        <w:t>О назначении публичных слушаний по проекту</w:t>
      </w:r>
      <w:r w:rsidR="00A232B6" w:rsidRPr="00E60481">
        <w:rPr>
          <w:rStyle w:val="FontStyle14"/>
          <w:sz w:val="26"/>
          <w:szCs w:val="26"/>
        </w:rPr>
        <w:t xml:space="preserve"> </w:t>
      </w:r>
      <w:r w:rsidR="00EA0EB6">
        <w:rPr>
          <w:rFonts w:ascii="Times New Roman" w:eastAsia="Calibri" w:hAnsi="Times New Roman"/>
          <w:sz w:val="26"/>
          <w:szCs w:val="26"/>
          <w:lang w:eastAsia="zh-CN"/>
        </w:rPr>
        <w:t>Генеральн</w:t>
      </w:r>
      <w:r w:rsidR="006141E3">
        <w:rPr>
          <w:rFonts w:ascii="Times New Roman" w:eastAsia="Calibri" w:hAnsi="Times New Roman"/>
          <w:sz w:val="26"/>
          <w:szCs w:val="26"/>
          <w:lang w:eastAsia="zh-CN"/>
        </w:rPr>
        <w:t>ого</w:t>
      </w:r>
      <w:r w:rsidR="00EA0EB6">
        <w:rPr>
          <w:rFonts w:ascii="Times New Roman" w:eastAsia="Calibri" w:hAnsi="Times New Roman"/>
          <w:sz w:val="26"/>
          <w:szCs w:val="26"/>
          <w:lang w:eastAsia="zh-CN"/>
        </w:rPr>
        <w:t xml:space="preserve"> план</w:t>
      </w:r>
      <w:r w:rsidR="006141E3">
        <w:rPr>
          <w:rFonts w:ascii="Times New Roman" w:eastAsia="Calibri" w:hAnsi="Times New Roman"/>
          <w:sz w:val="26"/>
          <w:szCs w:val="26"/>
          <w:lang w:eastAsia="zh-CN"/>
        </w:rPr>
        <w:t>а</w:t>
      </w:r>
      <w:r w:rsidR="002343AB" w:rsidRPr="00E60481">
        <w:rPr>
          <w:rFonts w:ascii="Times New Roman" w:eastAsia="Calibri" w:hAnsi="Times New Roman"/>
          <w:sz w:val="26"/>
          <w:szCs w:val="26"/>
          <w:lang w:eastAsia="zh-CN"/>
        </w:rPr>
        <w:t xml:space="preserve"> </w:t>
      </w:r>
      <w:r w:rsidR="002343AB" w:rsidRPr="00E60481">
        <w:rPr>
          <w:rStyle w:val="FontStyle14"/>
          <w:sz w:val="26"/>
          <w:szCs w:val="26"/>
        </w:rPr>
        <w:t xml:space="preserve">Никольского сельского поселения </w:t>
      </w:r>
      <w:r w:rsidR="006141E3">
        <w:rPr>
          <w:rStyle w:val="FontStyle14"/>
          <w:sz w:val="26"/>
          <w:szCs w:val="26"/>
        </w:rPr>
        <w:t>Новоусманского муниципального района Воронежской области</w:t>
      </w:r>
    </w:p>
    <w:p w:rsidR="00D4058D" w:rsidRPr="006956B1" w:rsidRDefault="00D4058D" w:rsidP="0009736B">
      <w:pPr>
        <w:spacing w:after="0" w:line="240" w:lineRule="auto"/>
        <w:jc w:val="both"/>
        <w:rPr>
          <w:rStyle w:val="FontStyle14"/>
          <w:sz w:val="26"/>
          <w:szCs w:val="26"/>
        </w:rPr>
      </w:pPr>
    </w:p>
    <w:p w:rsidR="002343AB" w:rsidRPr="006141E3" w:rsidRDefault="002343AB" w:rsidP="00EA0E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058B">
        <w:rPr>
          <w:rFonts w:ascii="Times New Roman" w:hAnsi="Times New Roman"/>
          <w:sz w:val="26"/>
          <w:szCs w:val="26"/>
        </w:rPr>
        <w:t>В соответствии с Градостроительным  кодексом  Российской Федерации</w:t>
      </w:r>
      <w:r w:rsidR="00EA0EB6" w:rsidRPr="003E058B">
        <w:rPr>
          <w:rFonts w:ascii="Times New Roman" w:hAnsi="Times New Roman"/>
          <w:sz w:val="26"/>
          <w:szCs w:val="26"/>
        </w:rPr>
        <w:t xml:space="preserve"> от 29.12.2004 № 190-ФЗ</w:t>
      </w:r>
      <w:r w:rsidRPr="003E058B">
        <w:rPr>
          <w:rFonts w:ascii="Times New Roman" w:hAnsi="Times New Roman"/>
          <w:sz w:val="26"/>
          <w:szCs w:val="26"/>
        </w:rPr>
        <w:t>, Фед</w:t>
      </w:r>
      <w:r w:rsidR="00EA0EB6" w:rsidRPr="003E058B">
        <w:rPr>
          <w:rFonts w:ascii="Times New Roman" w:hAnsi="Times New Roman"/>
          <w:sz w:val="26"/>
          <w:szCs w:val="26"/>
        </w:rPr>
        <w:t>еральным законом</w:t>
      </w:r>
      <w:r w:rsidR="00F950EE" w:rsidRPr="003E058B">
        <w:rPr>
          <w:rFonts w:ascii="Times New Roman" w:hAnsi="Times New Roman"/>
          <w:sz w:val="26"/>
          <w:szCs w:val="26"/>
        </w:rPr>
        <w:t xml:space="preserve"> от 06.10.2003</w:t>
      </w:r>
      <w:r w:rsidRPr="003E058B">
        <w:rPr>
          <w:rFonts w:ascii="Times New Roman" w:hAnsi="Times New Roman"/>
          <w:sz w:val="26"/>
          <w:szCs w:val="26"/>
        </w:rPr>
        <w:t>г</w:t>
      </w:r>
      <w:r w:rsidR="00F950EE" w:rsidRPr="003E058B">
        <w:rPr>
          <w:rFonts w:ascii="Times New Roman" w:hAnsi="Times New Roman"/>
          <w:sz w:val="26"/>
          <w:szCs w:val="26"/>
        </w:rPr>
        <w:t>.</w:t>
      </w:r>
      <w:r w:rsidRPr="003E058B">
        <w:rPr>
          <w:rFonts w:ascii="Times New Roman" w:hAnsi="Times New Roman"/>
          <w:sz w:val="26"/>
          <w:szCs w:val="26"/>
        </w:rPr>
        <w:t xml:space="preserve"> №</w:t>
      </w:r>
      <w:r w:rsidR="00F950EE" w:rsidRPr="003E058B">
        <w:rPr>
          <w:rFonts w:ascii="Times New Roman" w:hAnsi="Times New Roman"/>
          <w:sz w:val="26"/>
          <w:szCs w:val="26"/>
        </w:rPr>
        <w:t xml:space="preserve"> </w:t>
      </w:r>
      <w:r w:rsidRPr="003E058B">
        <w:rPr>
          <w:rFonts w:ascii="Times New Roman" w:hAnsi="Times New Roman"/>
          <w:sz w:val="26"/>
          <w:szCs w:val="26"/>
        </w:rPr>
        <w:t>131 «Об общих принципах организации местного самоуправления в Российской Федерации»,</w:t>
      </w:r>
      <w:r w:rsidRPr="002343AB">
        <w:rPr>
          <w:rFonts w:ascii="Times New Roman" w:hAnsi="Times New Roman"/>
          <w:sz w:val="26"/>
          <w:szCs w:val="26"/>
        </w:rPr>
        <w:t xml:space="preserve"> </w:t>
      </w:r>
      <w:r w:rsidR="00EA0EB6">
        <w:rPr>
          <w:rFonts w:ascii="Times New Roman" w:hAnsi="Times New Roman"/>
          <w:sz w:val="26"/>
          <w:szCs w:val="26"/>
        </w:rPr>
        <w:t xml:space="preserve">постановлением </w:t>
      </w:r>
      <w:r w:rsidR="006141E3">
        <w:rPr>
          <w:rFonts w:ascii="Times New Roman" w:hAnsi="Times New Roman"/>
          <w:sz w:val="26"/>
          <w:szCs w:val="26"/>
        </w:rPr>
        <w:t>главы Никольского сельского поселения</w:t>
      </w:r>
      <w:r w:rsidR="00EA0EB6" w:rsidRPr="00EA0EB6">
        <w:rPr>
          <w:rFonts w:ascii="Times New Roman" w:hAnsi="Times New Roman"/>
          <w:sz w:val="26"/>
          <w:szCs w:val="26"/>
        </w:rPr>
        <w:t xml:space="preserve"> </w:t>
      </w:r>
      <w:r w:rsidR="00EA0EB6" w:rsidRPr="009C4A52">
        <w:rPr>
          <w:rFonts w:ascii="Times New Roman" w:hAnsi="Times New Roman"/>
          <w:sz w:val="26"/>
          <w:szCs w:val="26"/>
        </w:rPr>
        <w:t>Новоусманского муниципального района Воронежской области</w:t>
      </w:r>
      <w:r w:rsidR="00EA0EB6">
        <w:rPr>
          <w:rFonts w:ascii="Times New Roman" w:hAnsi="Times New Roman"/>
          <w:sz w:val="26"/>
          <w:szCs w:val="26"/>
        </w:rPr>
        <w:t xml:space="preserve"> от </w:t>
      </w:r>
      <w:r w:rsidR="006141E3">
        <w:rPr>
          <w:rFonts w:ascii="Times New Roman" w:hAnsi="Times New Roman"/>
          <w:sz w:val="26"/>
          <w:szCs w:val="26"/>
        </w:rPr>
        <w:t>2</w:t>
      </w:r>
      <w:r w:rsidR="00EA0EB6">
        <w:rPr>
          <w:rFonts w:ascii="Times New Roman" w:hAnsi="Times New Roman"/>
          <w:sz w:val="26"/>
          <w:szCs w:val="26"/>
        </w:rPr>
        <w:t>2.</w:t>
      </w:r>
      <w:r w:rsidR="003E058B">
        <w:rPr>
          <w:rFonts w:ascii="Times New Roman" w:hAnsi="Times New Roman"/>
          <w:sz w:val="26"/>
          <w:szCs w:val="26"/>
        </w:rPr>
        <w:t>11</w:t>
      </w:r>
      <w:r w:rsidR="00EA0EB6">
        <w:rPr>
          <w:rFonts w:ascii="Times New Roman" w:hAnsi="Times New Roman"/>
          <w:sz w:val="26"/>
          <w:szCs w:val="26"/>
        </w:rPr>
        <w:t>.202</w:t>
      </w:r>
      <w:r w:rsidR="006141E3">
        <w:rPr>
          <w:rFonts w:ascii="Times New Roman" w:hAnsi="Times New Roman"/>
          <w:sz w:val="26"/>
          <w:szCs w:val="26"/>
        </w:rPr>
        <w:t>2</w:t>
      </w:r>
      <w:r w:rsidR="00EA0EB6">
        <w:rPr>
          <w:rFonts w:ascii="Times New Roman" w:hAnsi="Times New Roman"/>
          <w:sz w:val="26"/>
          <w:szCs w:val="26"/>
        </w:rPr>
        <w:t>г. № 1</w:t>
      </w:r>
      <w:r w:rsidR="003E058B">
        <w:rPr>
          <w:rFonts w:ascii="Times New Roman" w:hAnsi="Times New Roman"/>
          <w:sz w:val="26"/>
          <w:szCs w:val="26"/>
        </w:rPr>
        <w:t>3</w:t>
      </w:r>
      <w:r w:rsidR="00EA0EB6">
        <w:rPr>
          <w:rFonts w:ascii="Times New Roman" w:hAnsi="Times New Roman"/>
          <w:sz w:val="26"/>
          <w:szCs w:val="26"/>
        </w:rPr>
        <w:t xml:space="preserve"> «О подготовке проекта Генеральн</w:t>
      </w:r>
      <w:r w:rsidR="003E058B">
        <w:rPr>
          <w:rFonts w:ascii="Times New Roman" w:hAnsi="Times New Roman"/>
          <w:sz w:val="26"/>
          <w:szCs w:val="26"/>
        </w:rPr>
        <w:t>ого</w:t>
      </w:r>
      <w:r w:rsidR="00EA0EB6">
        <w:rPr>
          <w:rFonts w:ascii="Times New Roman" w:hAnsi="Times New Roman"/>
          <w:sz w:val="26"/>
          <w:szCs w:val="26"/>
        </w:rPr>
        <w:t xml:space="preserve"> план</w:t>
      </w:r>
      <w:r w:rsidR="003E058B">
        <w:rPr>
          <w:rFonts w:ascii="Times New Roman" w:hAnsi="Times New Roman"/>
          <w:sz w:val="26"/>
          <w:szCs w:val="26"/>
        </w:rPr>
        <w:t>а</w:t>
      </w:r>
      <w:r w:rsidR="00EA0EB6" w:rsidRPr="00EA0EB6">
        <w:rPr>
          <w:rFonts w:ascii="Times New Roman" w:hAnsi="Times New Roman"/>
          <w:bCs/>
          <w:sz w:val="26"/>
          <w:szCs w:val="26"/>
        </w:rPr>
        <w:t xml:space="preserve"> </w:t>
      </w:r>
      <w:r w:rsidR="00EA0EB6" w:rsidRPr="009C4A52">
        <w:rPr>
          <w:rFonts w:ascii="Times New Roman" w:hAnsi="Times New Roman"/>
          <w:bCs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="00EA0EB6">
        <w:rPr>
          <w:rFonts w:ascii="Times New Roman" w:hAnsi="Times New Roman"/>
          <w:bCs/>
          <w:sz w:val="26"/>
          <w:szCs w:val="26"/>
        </w:rPr>
        <w:t>»</w:t>
      </w:r>
      <w:r w:rsidR="00EA0EB6">
        <w:rPr>
          <w:rFonts w:ascii="Times New Roman" w:hAnsi="Times New Roman"/>
          <w:sz w:val="26"/>
          <w:szCs w:val="26"/>
        </w:rPr>
        <w:t xml:space="preserve">, </w:t>
      </w:r>
      <w:r w:rsidRPr="009C4A52">
        <w:rPr>
          <w:rFonts w:ascii="Times New Roman" w:hAnsi="Times New Roman"/>
          <w:sz w:val="26"/>
          <w:szCs w:val="26"/>
        </w:rPr>
        <w:t>Уставом</w:t>
      </w:r>
      <w:r w:rsidRPr="009C4A52">
        <w:rPr>
          <w:rFonts w:ascii="Times New Roman" w:hAnsi="Times New Roman"/>
          <w:bCs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</w:t>
      </w:r>
      <w:r w:rsidRPr="009C4A52">
        <w:rPr>
          <w:rFonts w:ascii="Times New Roman" w:hAnsi="Times New Roman"/>
          <w:sz w:val="26"/>
          <w:szCs w:val="26"/>
        </w:rPr>
        <w:t xml:space="preserve">, </w:t>
      </w:r>
      <w:r w:rsidR="006141E3" w:rsidRPr="006141E3">
        <w:rPr>
          <w:rFonts w:ascii="Times New Roman" w:hAnsi="Times New Roman"/>
          <w:sz w:val="26"/>
          <w:szCs w:val="26"/>
        </w:rPr>
        <w:t>решением Совета народных депутатов Никольского сельского поселения от  29.09.2022  № 14  «Об утверждении Положения о порядке организации и проведения публичных слушаний в Никольском сельском поселении Новоусманского муниципального района Воронежской области»</w:t>
      </w:r>
      <w:r w:rsidR="0009736B" w:rsidRPr="006141E3">
        <w:rPr>
          <w:rFonts w:ascii="Times New Roman" w:hAnsi="Times New Roman"/>
          <w:sz w:val="26"/>
          <w:szCs w:val="26"/>
        </w:rPr>
        <w:t>,</w:t>
      </w:r>
      <w:r w:rsidR="00CC52D6" w:rsidRPr="006141E3">
        <w:rPr>
          <w:rFonts w:ascii="Times New Roman" w:hAnsi="Times New Roman"/>
        </w:rPr>
        <w:t xml:space="preserve"> </w:t>
      </w:r>
    </w:p>
    <w:p w:rsidR="002343AB" w:rsidRPr="002343AB" w:rsidRDefault="002343AB" w:rsidP="0009736B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343AB">
        <w:rPr>
          <w:rFonts w:ascii="Times New Roman" w:hAnsi="Times New Roman"/>
          <w:bCs/>
          <w:sz w:val="26"/>
          <w:szCs w:val="26"/>
        </w:rPr>
        <w:t xml:space="preserve">П О С Т А Н О В Л Я </w:t>
      </w:r>
      <w:r w:rsidR="006761CE">
        <w:rPr>
          <w:rFonts w:ascii="Times New Roman" w:hAnsi="Times New Roman"/>
          <w:bCs/>
          <w:sz w:val="26"/>
          <w:szCs w:val="26"/>
        </w:rPr>
        <w:t>Ю</w:t>
      </w:r>
      <w:r w:rsidRPr="002343AB">
        <w:rPr>
          <w:rFonts w:ascii="Times New Roman" w:hAnsi="Times New Roman"/>
          <w:bCs/>
          <w:sz w:val="26"/>
          <w:szCs w:val="26"/>
        </w:rPr>
        <w:t>:</w:t>
      </w:r>
    </w:p>
    <w:p w:rsidR="002343AB" w:rsidRPr="002343AB" w:rsidRDefault="00671D48" w:rsidP="00671D48">
      <w:pPr>
        <w:pStyle w:val="a3"/>
        <w:widowControl w:val="0"/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343AB" w:rsidRPr="002343AB">
        <w:rPr>
          <w:rFonts w:ascii="Times New Roman" w:hAnsi="Times New Roman"/>
          <w:sz w:val="26"/>
          <w:szCs w:val="26"/>
        </w:rPr>
        <w:t xml:space="preserve">Провести публичные слушания по проекту </w:t>
      </w:r>
      <w:r w:rsidR="00EA0EB6">
        <w:rPr>
          <w:rFonts w:ascii="Times New Roman" w:hAnsi="Times New Roman"/>
          <w:sz w:val="26"/>
          <w:szCs w:val="26"/>
        </w:rPr>
        <w:t>Генеральн</w:t>
      </w:r>
      <w:r w:rsidR="006141E3">
        <w:rPr>
          <w:rFonts w:ascii="Times New Roman" w:hAnsi="Times New Roman"/>
          <w:sz w:val="26"/>
          <w:szCs w:val="26"/>
        </w:rPr>
        <w:t>ого</w:t>
      </w:r>
      <w:r w:rsidR="00EA0EB6">
        <w:rPr>
          <w:rFonts w:ascii="Times New Roman" w:hAnsi="Times New Roman"/>
          <w:sz w:val="26"/>
          <w:szCs w:val="26"/>
        </w:rPr>
        <w:t xml:space="preserve"> план</w:t>
      </w:r>
      <w:r w:rsidR="006141E3">
        <w:rPr>
          <w:rFonts w:ascii="Times New Roman" w:hAnsi="Times New Roman"/>
          <w:sz w:val="26"/>
          <w:szCs w:val="26"/>
        </w:rPr>
        <w:t>а</w:t>
      </w:r>
      <w:r w:rsidR="00EA0EB6">
        <w:rPr>
          <w:rFonts w:ascii="Times New Roman" w:hAnsi="Times New Roman"/>
          <w:sz w:val="26"/>
          <w:szCs w:val="26"/>
        </w:rPr>
        <w:t xml:space="preserve"> </w:t>
      </w:r>
      <w:r w:rsidR="009C4A52">
        <w:rPr>
          <w:rFonts w:ascii="Times New Roman" w:hAnsi="Times New Roman"/>
          <w:bCs/>
          <w:sz w:val="26"/>
          <w:szCs w:val="26"/>
        </w:rPr>
        <w:t>Никольского</w:t>
      </w:r>
      <w:r w:rsidR="002343AB" w:rsidRPr="002343AB">
        <w:rPr>
          <w:rFonts w:ascii="Times New Roman" w:eastAsia="Calibri" w:hAnsi="Times New Roman"/>
          <w:bCs/>
          <w:sz w:val="26"/>
          <w:szCs w:val="26"/>
        </w:rPr>
        <w:t xml:space="preserve"> сельского поселения</w:t>
      </w:r>
      <w:r w:rsidR="006141E3">
        <w:rPr>
          <w:rFonts w:ascii="Times New Roman" w:eastAsia="Calibri" w:hAnsi="Times New Roman"/>
          <w:bCs/>
          <w:sz w:val="26"/>
          <w:szCs w:val="26"/>
        </w:rPr>
        <w:t xml:space="preserve"> Новоусманского муниципального района Воронежской области</w:t>
      </w:r>
      <w:r w:rsidR="00EA0EB6">
        <w:rPr>
          <w:rFonts w:ascii="Times New Roman" w:hAnsi="Times New Roman"/>
          <w:bCs/>
          <w:sz w:val="26"/>
          <w:szCs w:val="26"/>
        </w:rPr>
        <w:t>:</w:t>
      </w:r>
    </w:p>
    <w:p w:rsidR="0009736B" w:rsidRPr="00B70D92" w:rsidRDefault="0009736B" w:rsidP="00097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b/>
          <w:bCs/>
          <w:sz w:val="26"/>
          <w:szCs w:val="26"/>
        </w:rPr>
      </w:pPr>
      <w:r>
        <w:rPr>
          <w:rStyle w:val="FontStyle14"/>
          <w:sz w:val="26"/>
          <w:szCs w:val="26"/>
        </w:rPr>
        <w:t xml:space="preserve">- </w:t>
      </w:r>
      <w:r w:rsidR="00073891" w:rsidRPr="00671D48">
        <w:rPr>
          <w:rStyle w:val="FontStyle14"/>
          <w:sz w:val="26"/>
          <w:szCs w:val="26"/>
        </w:rPr>
        <w:t>для жителей пос</w:t>
      </w:r>
      <w:r w:rsidR="00FA2A42">
        <w:rPr>
          <w:rStyle w:val="FontStyle14"/>
          <w:sz w:val="26"/>
          <w:szCs w:val="26"/>
        </w:rPr>
        <w:t>ё</w:t>
      </w:r>
      <w:r w:rsidR="00073891" w:rsidRPr="00671D48">
        <w:rPr>
          <w:rStyle w:val="FontStyle14"/>
          <w:sz w:val="26"/>
          <w:szCs w:val="26"/>
        </w:rPr>
        <w:t>лка 1-го от</w:t>
      </w:r>
      <w:r w:rsidR="008D55BC">
        <w:rPr>
          <w:rStyle w:val="FontStyle14"/>
          <w:sz w:val="26"/>
          <w:szCs w:val="26"/>
        </w:rPr>
        <w:t>деления совхоза «</w:t>
      </w:r>
      <w:r w:rsidR="008D55BC" w:rsidRPr="00B70D92">
        <w:rPr>
          <w:rStyle w:val="FontStyle14"/>
          <w:sz w:val="26"/>
          <w:szCs w:val="26"/>
        </w:rPr>
        <w:t xml:space="preserve">Масловский»  </w:t>
      </w:r>
      <w:r w:rsidR="00A73A86" w:rsidRPr="00A73A86">
        <w:rPr>
          <w:rStyle w:val="FontStyle14"/>
          <w:sz w:val="26"/>
          <w:szCs w:val="26"/>
        </w:rPr>
        <w:t>21</w:t>
      </w:r>
      <w:r w:rsidR="00D11D69" w:rsidRPr="00A73A86">
        <w:rPr>
          <w:rStyle w:val="FontStyle14"/>
          <w:sz w:val="26"/>
          <w:szCs w:val="26"/>
        </w:rPr>
        <w:t>.</w:t>
      </w:r>
      <w:r w:rsidR="006A62FB" w:rsidRPr="00A73A86">
        <w:rPr>
          <w:rStyle w:val="FontStyle14"/>
          <w:sz w:val="26"/>
          <w:szCs w:val="26"/>
        </w:rPr>
        <w:t>06</w:t>
      </w:r>
      <w:r w:rsidR="00FB0FF3" w:rsidRPr="00A73A86">
        <w:rPr>
          <w:rStyle w:val="FontStyle14"/>
          <w:sz w:val="26"/>
          <w:szCs w:val="26"/>
        </w:rPr>
        <w:t>.202</w:t>
      </w:r>
      <w:r w:rsidR="006A62FB" w:rsidRPr="00A73A86">
        <w:rPr>
          <w:rStyle w:val="FontStyle14"/>
          <w:sz w:val="26"/>
          <w:szCs w:val="26"/>
        </w:rPr>
        <w:t>4</w:t>
      </w:r>
      <w:r w:rsidR="00073891" w:rsidRPr="00A73A86">
        <w:rPr>
          <w:rStyle w:val="FontStyle14"/>
          <w:sz w:val="26"/>
          <w:szCs w:val="26"/>
        </w:rPr>
        <w:t>г.</w:t>
      </w:r>
      <w:r w:rsidR="007E09FE">
        <w:rPr>
          <w:rStyle w:val="FontStyle14"/>
          <w:sz w:val="26"/>
          <w:szCs w:val="26"/>
        </w:rPr>
        <w:t xml:space="preserve">  в 12</w:t>
      </w:r>
      <w:r w:rsidR="00EA0EB6" w:rsidRPr="00B70D92">
        <w:rPr>
          <w:rStyle w:val="FontStyle14"/>
          <w:sz w:val="26"/>
          <w:szCs w:val="26"/>
        </w:rPr>
        <w:t>.00 часов</w:t>
      </w:r>
      <w:r w:rsidR="00073891" w:rsidRPr="00B70D92">
        <w:rPr>
          <w:rStyle w:val="FontStyle14"/>
          <w:sz w:val="26"/>
          <w:szCs w:val="26"/>
        </w:rPr>
        <w:t xml:space="preserve"> по адресу: Воронежская область, Новоусманский район, пос</w:t>
      </w:r>
      <w:r w:rsidR="00FA2A42">
        <w:rPr>
          <w:rStyle w:val="FontStyle14"/>
          <w:sz w:val="26"/>
          <w:szCs w:val="26"/>
        </w:rPr>
        <w:t>ё</w:t>
      </w:r>
      <w:r w:rsidR="00073891" w:rsidRPr="00B70D92">
        <w:rPr>
          <w:rStyle w:val="FontStyle14"/>
          <w:sz w:val="26"/>
          <w:szCs w:val="26"/>
        </w:rPr>
        <w:t>лок 1-го отделения совхоза «Масловский», ул.</w:t>
      </w:r>
      <w:r w:rsidR="00671D48" w:rsidRPr="00B70D92">
        <w:rPr>
          <w:rStyle w:val="FontStyle14"/>
          <w:sz w:val="26"/>
          <w:szCs w:val="26"/>
        </w:rPr>
        <w:t xml:space="preserve"> </w:t>
      </w:r>
      <w:r w:rsidR="00073891" w:rsidRPr="00B70D92">
        <w:rPr>
          <w:rStyle w:val="FontStyle14"/>
          <w:sz w:val="26"/>
          <w:szCs w:val="26"/>
        </w:rPr>
        <w:t>Ленина, д.</w:t>
      </w:r>
      <w:r w:rsidR="008D55BC" w:rsidRPr="00B70D92">
        <w:rPr>
          <w:rStyle w:val="FontStyle14"/>
          <w:sz w:val="26"/>
          <w:szCs w:val="26"/>
        </w:rPr>
        <w:t xml:space="preserve"> </w:t>
      </w:r>
      <w:r w:rsidR="00073891" w:rsidRPr="00B70D92">
        <w:rPr>
          <w:rStyle w:val="FontStyle14"/>
          <w:sz w:val="26"/>
          <w:szCs w:val="26"/>
        </w:rPr>
        <w:t>43 (здание Масловского СДК);</w:t>
      </w:r>
    </w:p>
    <w:p w:rsidR="00073891" w:rsidRPr="00B70D92" w:rsidRDefault="0009736B" w:rsidP="00097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sz w:val="26"/>
          <w:szCs w:val="26"/>
        </w:rPr>
      </w:pPr>
      <w:r w:rsidRPr="00B70D92">
        <w:rPr>
          <w:rStyle w:val="FontStyle14"/>
          <w:b/>
          <w:bCs/>
          <w:sz w:val="26"/>
          <w:szCs w:val="26"/>
        </w:rPr>
        <w:t>-</w:t>
      </w:r>
      <w:r w:rsidR="00671D48" w:rsidRPr="00B70D92">
        <w:rPr>
          <w:rStyle w:val="FontStyle14"/>
          <w:bCs/>
          <w:sz w:val="26"/>
          <w:szCs w:val="26"/>
        </w:rPr>
        <w:t xml:space="preserve"> </w:t>
      </w:r>
      <w:r w:rsidRPr="00B70D92">
        <w:rPr>
          <w:rStyle w:val="FontStyle14"/>
          <w:sz w:val="26"/>
          <w:szCs w:val="26"/>
        </w:rPr>
        <w:t>для жителей пос</w:t>
      </w:r>
      <w:r w:rsidR="00FA2A42">
        <w:rPr>
          <w:rStyle w:val="FontStyle14"/>
          <w:sz w:val="26"/>
          <w:szCs w:val="26"/>
        </w:rPr>
        <w:t>ё</w:t>
      </w:r>
      <w:r w:rsidRPr="00B70D92">
        <w:rPr>
          <w:rStyle w:val="FontStyle14"/>
          <w:sz w:val="26"/>
          <w:szCs w:val="26"/>
        </w:rPr>
        <w:t>лка Софьино</w:t>
      </w:r>
      <w:r w:rsidR="00073891" w:rsidRPr="00B70D92">
        <w:rPr>
          <w:rStyle w:val="FontStyle14"/>
          <w:sz w:val="26"/>
          <w:szCs w:val="26"/>
        </w:rPr>
        <w:t xml:space="preserve"> </w:t>
      </w:r>
      <w:r w:rsidR="00A73A86" w:rsidRPr="00A73A86">
        <w:rPr>
          <w:rStyle w:val="FontStyle14"/>
          <w:sz w:val="26"/>
          <w:szCs w:val="26"/>
        </w:rPr>
        <w:t>21</w:t>
      </w:r>
      <w:r w:rsidR="00B331EE" w:rsidRPr="00A73A86">
        <w:rPr>
          <w:rStyle w:val="FontStyle14"/>
          <w:sz w:val="26"/>
          <w:szCs w:val="26"/>
        </w:rPr>
        <w:t>.0</w:t>
      </w:r>
      <w:r w:rsidR="00A73A86" w:rsidRPr="00A73A86">
        <w:rPr>
          <w:rStyle w:val="FontStyle14"/>
          <w:sz w:val="26"/>
          <w:szCs w:val="26"/>
        </w:rPr>
        <w:t>6</w:t>
      </w:r>
      <w:r w:rsidR="009501C2" w:rsidRPr="00A73A86">
        <w:rPr>
          <w:rStyle w:val="FontStyle14"/>
          <w:sz w:val="26"/>
          <w:szCs w:val="26"/>
        </w:rPr>
        <w:t>.202</w:t>
      </w:r>
      <w:r w:rsidR="003E058B" w:rsidRPr="00A73A86">
        <w:rPr>
          <w:rStyle w:val="FontStyle14"/>
          <w:sz w:val="26"/>
          <w:szCs w:val="26"/>
        </w:rPr>
        <w:t>3</w:t>
      </w:r>
      <w:r w:rsidR="00073891" w:rsidRPr="00A73A86">
        <w:rPr>
          <w:rStyle w:val="FontStyle14"/>
          <w:sz w:val="26"/>
          <w:szCs w:val="26"/>
        </w:rPr>
        <w:t>г</w:t>
      </w:r>
      <w:r w:rsidR="00073891" w:rsidRPr="00B70D92">
        <w:rPr>
          <w:rStyle w:val="FontStyle14"/>
          <w:sz w:val="26"/>
          <w:szCs w:val="26"/>
        </w:rPr>
        <w:t xml:space="preserve">. в </w:t>
      </w:r>
      <w:r w:rsidR="007E09FE">
        <w:rPr>
          <w:rStyle w:val="FontStyle14"/>
          <w:sz w:val="26"/>
          <w:szCs w:val="26"/>
        </w:rPr>
        <w:t>13</w:t>
      </w:r>
      <w:r w:rsidR="00073891" w:rsidRPr="00B70D92">
        <w:rPr>
          <w:rStyle w:val="FontStyle14"/>
          <w:sz w:val="26"/>
          <w:szCs w:val="26"/>
        </w:rPr>
        <w:t>.00 часов  по адресу: Воронежская область, Новоусманский район, пос</w:t>
      </w:r>
      <w:r w:rsidR="00FA2A42">
        <w:rPr>
          <w:rStyle w:val="FontStyle14"/>
          <w:sz w:val="26"/>
          <w:szCs w:val="26"/>
        </w:rPr>
        <w:t>ё</w:t>
      </w:r>
      <w:r w:rsidR="00073891" w:rsidRPr="00B70D92">
        <w:rPr>
          <w:rStyle w:val="FontStyle14"/>
          <w:sz w:val="26"/>
          <w:szCs w:val="26"/>
        </w:rPr>
        <w:t>лок 1-го отделения совхоза «Масловский», ул.</w:t>
      </w:r>
      <w:r w:rsidR="00671D48" w:rsidRPr="00B70D92">
        <w:rPr>
          <w:rStyle w:val="FontStyle14"/>
          <w:sz w:val="26"/>
          <w:szCs w:val="26"/>
        </w:rPr>
        <w:t xml:space="preserve"> </w:t>
      </w:r>
      <w:r w:rsidR="00073891" w:rsidRPr="00B70D92">
        <w:rPr>
          <w:rStyle w:val="FontStyle14"/>
          <w:sz w:val="26"/>
          <w:szCs w:val="26"/>
        </w:rPr>
        <w:t>Ленина, д.</w:t>
      </w:r>
      <w:r w:rsidR="008D55BC" w:rsidRPr="00B70D92">
        <w:rPr>
          <w:rStyle w:val="FontStyle14"/>
          <w:sz w:val="26"/>
          <w:szCs w:val="26"/>
        </w:rPr>
        <w:t xml:space="preserve"> </w:t>
      </w:r>
      <w:r w:rsidR="00073891" w:rsidRPr="00B70D92">
        <w:rPr>
          <w:rStyle w:val="FontStyle14"/>
          <w:sz w:val="26"/>
          <w:szCs w:val="26"/>
        </w:rPr>
        <w:t>43 (здание Масловского СДК)</w:t>
      </w:r>
      <w:r w:rsidR="007A6399" w:rsidRPr="00B70D92">
        <w:rPr>
          <w:rStyle w:val="FontStyle14"/>
          <w:sz w:val="26"/>
          <w:szCs w:val="26"/>
        </w:rPr>
        <w:t>;</w:t>
      </w:r>
    </w:p>
    <w:p w:rsidR="007A6399" w:rsidRDefault="007A6399" w:rsidP="007A6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sz w:val="26"/>
          <w:szCs w:val="26"/>
        </w:rPr>
      </w:pPr>
      <w:r w:rsidRPr="00B70D92">
        <w:rPr>
          <w:rStyle w:val="FontStyle14"/>
          <w:b/>
          <w:bCs/>
          <w:sz w:val="26"/>
          <w:szCs w:val="26"/>
        </w:rPr>
        <w:t>-</w:t>
      </w:r>
      <w:r w:rsidRPr="00B70D92">
        <w:rPr>
          <w:rStyle w:val="FontStyle14"/>
          <w:bCs/>
          <w:sz w:val="26"/>
          <w:szCs w:val="26"/>
        </w:rPr>
        <w:t xml:space="preserve"> </w:t>
      </w:r>
      <w:r w:rsidRPr="00B70D92">
        <w:rPr>
          <w:rStyle w:val="FontStyle14"/>
          <w:sz w:val="26"/>
          <w:szCs w:val="26"/>
        </w:rPr>
        <w:t>для жителей пос</w:t>
      </w:r>
      <w:r w:rsidR="00FA2A42">
        <w:rPr>
          <w:rStyle w:val="FontStyle14"/>
          <w:sz w:val="26"/>
          <w:szCs w:val="26"/>
        </w:rPr>
        <w:t>ё</w:t>
      </w:r>
      <w:r w:rsidRPr="00B70D92">
        <w:rPr>
          <w:rStyle w:val="FontStyle14"/>
          <w:sz w:val="26"/>
          <w:szCs w:val="26"/>
        </w:rPr>
        <w:t xml:space="preserve">лка 2-го отделения совхоза «Масловский»  </w:t>
      </w:r>
      <w:r w:rsidR="00A73A86" w:rsidRPr="00A73A86">
        <w:rPr>
          <w:rStyle w:val="FontStyle14"/>
          <w:sz w:val="26"/>
          <w:szCs w:val="26"/>
        </w:rPr>
        <w:t>21</w:t>
      </w:r>
      <w:r w:rsidR="00B331EE" w:rsidRPr="00A73A86">
        <w:rPr>
          <w:rStyle w:val="FontStyle14"/>
          <w:sz w:val="26"/>
          <w:szCs w:val="26"/>
        </w:rPr>
        <w:t>.0</w:t>
      </w:r>
      <w:r w:rsidR="00A73A86" w:rsidRPr="00A73A86">
        <w:rPr>
          <w:rStyle w:val="FontStyle14"/>
          <w:sz w:val="26"/>
          <w:szCs w:val="26"/>
        </w:rPr>
        <w:t>6</w:t>
      </w:r>
      <w:r w:rsidR="009501C2" w:rsidRPr="00A73A86">
        <w:rPr>
          <w:rStyle w:val="FontStyle14"/>
          <w:sz w:val="26"/>
          <w:szCs w:val="26"/>
        </w:rPr>
        <w:t>.202</w:t>
      </w:r>
      <w:r w:rsidR="003E058B" w:rsidRPr="00A73A86">
        <w:rPr>
          <w:rStyle w:val="FontStyle14"/>
          <w:sz w:val="26"/>
          <w:szCs w:val="26"/>
        </w:rPr>
        <w:t>3</w:t>
      </w:r>
      <w:r w:rsidR="005357FF" w:rsidRPr="00A73A86">
        <w:rPr>
          <w:rStyle w:val="FontStyle14"/>
          <w:sz w:val="26"/>
          <w:szCs w:val="26"/>
        </w:rPr>
        <w:t>г</w:t>
      </w:r>
      <w:r w:rsidR="007E09FE">
        <w:rPr>
          <w:rStyle w:val="FontStyle14"/>
          <w:sz w:val="26"/>
          <w:szCs w:val="26"/>
        </w:rPr>
        <w:t>.  в 14</w:t>
      </w:r>
      <w:r w:rsidRPr="00B70D92">
        <w:rPr>
          <w:rStyle w:val="FontStyle14"/>
          <w:sz w:val="26"/>
          <w:szCs w:val="26"/>
        </w:rPr>
        <w:t>.00 часов  по адресу: Воронежская область, Новоусманский район, пос</w:t>
      </w:r>
      <w:r w:rsidR="00FA2A42">
        <w:rPr>
          <w:rStyle w:val="FontStyle14"/>
          <w:sz w:val="26"/>
          <w:szCs w:val="26"/>
        </w:rPr>
        <w:t>ё</w:t>
      </w:r>
      <w:r w:rsidRPr="00B70D92">
        <w:rPr>
          <w:rStyle w:val="FontStyle14"/>
          <w:sz w:val="26"/>
          <w:szCs w:val="26"/>
        </w:rPr>
        <w:t>лок 2-го отделения совхоза «Масловский», ул. Молодежная, д. 25 (здание сельского клуба)</w:t>
      </w:r>
      <w:r w:rsidR="003E058B">
        <w:rPr>
          <w:rStyle w:val="FontStyle14"/>
          <w:sz w:val="26"/>
          <w:szCs w:val="26"/>
        </w:rPr>
        <w:t>;</w:t>
      </w:r>
    </w:p>
    <w:p w:rsidR="003E058B" w:rsidRDefault="003E058B" w:rsidP="003E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  <w:r w:rsidRPr="003F7A54">
        <w:rPr>
          <w:rStyle w:val="FontStyle14"/>
          <w:sz w:val="26"/>
          <w:szCs w:val="26"/>
        </w:rPr>
        <w:t>- для</w:t>
      </w:r>
      <w:r>
        <w:rPr>
          <w:rStyle w:val="FontStyle14"/>
          <w:sz w:val="26"/>
          <w:szCs w:val="26"/>
        </w:rPr>
        <w:t xml:space="preserve"> жителей пос</w:t>
      </w:r>
      <w:r w:rsidR="00FA2A42">
        <w:rPr>
          <w:rStyle w:val="FontStyle14"/>
          <w:sz w:val="26"/>
          <w:szCs w:val="26"/>
        </w:rPr>
        <w:t>ё</w:t>
      </w:r>
      <w:r>
        <w:rPr>
          <w:rStyle w:val="FontStyle14"/>
          <w:sz w:val="26"/>
          <w:szCs w:val="26"/>
        </w:rPr>
        <w:t>лка совхоза «Воронежский</w:t>
      </w:r>
      <w:r w:rsidRPr="003F7A54">
        <w:rPr>
          <w:rStyle w:val="FontStyle14"/>
          <w:sz w:val="26"/>
          <w:szCs w:val="26"/>
        </w:rPr>
        <w:t xml:space="preserve">»  </w:t>
      </w:r>
      <w:r w:rsidR="00A73A86" w:rsidRPr="00A73A86">
        <w:rPr>
          <w:rStyle w:val="FontStyle14"/>
          <w:sz w:val="26"/>
          <w:szCs w:val="26"/>
        </w:rPr>
        <w:t>21.06.2024г</w:t>
      </w:r>
      <w:r w:rsidR="007E09FE">
        <w:rPr>
          <w:rStyle w:val="FontStyle14"/>
          <w:sz w:val="26"/>
          <w:szCs w:val="26"/>
        </w:rPr>
        <w:t>.  в 15</w:t>
      </w:r>
      <w:r w:rsidRPr="003F7A54">
        <w:rPr>
          <w:rStyle w:val="FontStyle14"/>
          <w:sz w:val="26"/>
          <w:szCs w:val="26"/>
        </w:rPr>
        <w:t>.00 часов по адресу: Воронежская область, Новоусманск</w:t>
      </w:r>
      <w:r>
        <w:rPr>
          <w:rStyle w:val="FontStyle14"/>
          <w:sz w:val="26"/>
          <w:szCs w:val="26"/>
        </w:rPr>
        <w:t>ий район, пос</w:t>
      </w:r>
      <w:r w:rsidR="00FA2A42">
        <w:rPr>
          <w:rStyle w:val="FontStyle14"/>
          <w:sz w:val="26"/>
          <w:szCs w:val="26"/>
        </w:rPr>
        <w:t>ё</w:t>
      </w:r>
      <w:r>
        <w:rPr>
          <w:rStyle w:val="FontStyle14"/>
          <w:sz w:val="26"/>
          <w:szCs w:val="26"/>
        </w:rPr>
        <w:t>лок совхоза «Воронежский», ул. Чапаева</w:t>
      </w:r>
      <w:r w:rsidRPr="003F7A54">
        <w:rPr>
          <w:rStyle w:val="FontStyle14"/>
          <w:sz w:val="26"/>
          <w:szCs w:val="26"/>
        </w:rPr>
        <w:t xml:space="preserve">, д. </w:t>
      </w:r>
      <w:r>
        <w:rPr>
          <w:rStyle w:val="FontStyle14"/>
          <w:sz w:val="26"/>
          <w:szCs w:val="26"/>
        </w:rPr>
        <w:t>18А.</w:t>
      </w:r>
    </w:p>
    <w:p w:rsidR="002343AB" w:rsidRPr="002343AB" w:rsidRDefault="00EA0EB6" w:rsidP="0009736B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40" w:lineRule="auto"/>
        <w:ind w:right="19" w:firstLine="851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2</w:t>
      </w:r>
      <w:r w:rsidR="002343AB" w:rsidRPr="002343A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kern w:val="1"/>
          <w:sz w:val="26"/>
          <w:szCs w:val="26"/>
          <w:lang w:eastAsia="ar-SA"/>
        </w:rPr>
        <w:t>Утвердить оповещение</w:t>
      </w:r>
      <w:r w:rsidR="002343AB" w:rsidRPr="002343AB">
        <w:rPr>
          <w:rFonts w:ascii="Times New Roman" w:hAnsi="Times New Roman"/>
          <w:kern w:val="1"/>
          <w:sz w:val="26"/>
          <w:szCs w:val="26"/>
          <w:lang w:eastAsia="ar-SA"/>
        </w:rPr>
        <w:t xml:space="preserve"> о проведении публичных слушаний согласно приложению 1 к настоящему постановлению.</w:t>
      </w:r>
    </w:p>
    <w:p w:rsidR="002343AB" w:rsidRPr="002343AB" w:rsidRDefault="00EA0EB6" w:rsidP="0009736B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40" w:lineRule="auto"/>
        <w:ind w:right="19" w:firstLine="851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spacing w:val="-14"/>
          <w:sz w:val="26"/>
          <w:szCs w:val="26"/>
        </w:rPr>
        <w:lastRenderedPageBreak/>
        <w:t>3</w:t>
      </w:r>
      <w:r w:rsidR="002343AB" w:rsidRPr="002343AB">
        <w:rPr>
          <w:rFonts w:ascii="Times New Roman" w:hAnsi="Times New Roman"/>
          <w:spacing w:val="-14"/>
          <w:sz w:val="26"/>
          <w:szCs w:val="26"/>
        </w:rPr>
        <w:t xml:space="preserve">. </w:t>
      </w:r>
      <w:r w:rsidR="002343AB" w:rsidRPr="002343AB">
        <w:rPr>
          <w:rFonts w:ascii="Times New Roman" w:hAnsi="Times New Roman"/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700DB8">
        <w:rPr>
          <w:rFonts w:ascii="Times New Roman" w:hAnsi="Times New Roman"/>
          <w:sz w:val="26"/>
          <w:szCs w:val="26"/>
        </w:rPr>
        <w:t>Генеральн</w:t>
      </w:r>
      <w:r w:rsidR="003E058B">
        <w:rPr>
          <w:rFonts w:ascii="Times New Roman" w:hAnsi="Times New Roman"/>
          <w:sz w:val="26"/>
          <w:szCs w:val="26"/>
        </w:rPr>
        <w:t>ого</w:t>
      </w:r>
      <w:r w:rsidR="00700DB8">
        <w:rPr>
          <w:rFonts w:ascii="Times New Roman" w:hAnsi="Times New Roman"/>
          <w:sz w:val="26"/>
          <w:szCs w:val="26"/>
        </w:rPr>
        <w:t xml:space="preserve"> план</w:t>
      </w:r>
      <w:r w:rsidR="003E058B">
        <w:rPr>
          <w:rFonts w:ascii="Times New Roman" w:hAnsi="Times New Roman"/>
          <w:sz w:val="26"/>
          <w:szCs w:val="26"/>
        </w:rPr>
        <w:t>а</w:t>
      </w:r>
      <w:r w:rsidR="00700DB8">
        <w:rPr>
          <w:rFonts w:ascii="Times New Roman" w:hAnsi="Times New Roman"/>
          <w:sz w:val="26"/>
          <w:szCs w:val="26"/>
        </w:rPr>
        <w:t xml:space="preserve"> </w:t>
      </w:r>
      <w:r w:rsidR="00700DB8">
        <w:rPr>
          <w:rFonts w:ascii="Times New Roman" w:hAnsi="Times New Roman"/>
          <w:bCs/>
          <w:sz w:val="26"/>
          <w:szCs w:val="26"/>
        </w:rPr>
        <w:t>Никольского</w:t>
      </w:r>
      <w:r w:rsidR="00700DB8" w:rsidRPr="002343AB">
        <w:rPr>
          <w:rFonts w:ascii="Times New Roman" w:eastAsia="Calibri" w:hAnsi="Times New Roman"/>
          <w:bCs/>
          <w:sz w:val="26"/>
          <w:szCs w:val="26"/>
        </w:rPr>
        <w:t xml:space="preserve"> сельского поселения</w:t>
      </w:r>
      <w:r w:rsidR="00700DB8" w:rsidRPr="002343AB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700DB8" w:rsidRPr="009C4A52">
        <w:rPr>
          <w:rFonts w:ascii="Times New Roman" w:hAnsi="Times New Roman"/>
          <w:sz w:val="26"/>
          <w:szCs w:val="26"/>
        </w:rPr>
        <w:t>Новоусманского муниципального района Воронежской области</w:t>
      </w:r>
      <w:r w:rsidR="00700DB8" w:rsidRPr="002343AB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2343AB" w:rsidRPr="002343AB">
        <w:rPr>
          <w:rFonts w:ascii="Times New Roman" w:eastAsia="Calibri" w:hAnsi="Times New Roman"/>
          <w:bCs/>
          <w:sz w:val="26"/>
          <w:szCs w:val="26"/>
          <w:lang w:eastAsia="zh-CN"/>
        </w:rPr>
        <w:t>согласно приложению 2 к настоящему постановлению.</w:t>
      </w:r>
    </w:p>
    <w:p w:rsidR="00671D48" w:rsidRDefault="00700DB8" w:rsidP="00671D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77328">
        <w:rPr>
          <w:rFonts w:ascii="Times New Roman" w:hAnsi="Times New Roman"/>
          <w:sz w:val="26"/>
          <w:szCs w:val="26"/>
        </w:rPr>
        <w:t xml:space="preserve">. </w:t>
      </w:r>
      <w:r w:rsidR="002343AB" w:rsidRPr="002343AB">
        <w:rPr>
          <w:rFonts w:ascii="Times New Roman" w:hAnsi="Times New Roman"/>
          <w:sz w:val="26"/>
          <w:szCs w:val="26"/>
        </w:rPr>
        <w:t>Утвердить комиссию по подготовке и проведению публичных слушаний в составе:</w:t>
      </w:r>
    </w:p>
    <w:p w:rsidR="003E058B" w:rsidRPr="003E058B" w:rsidRDefault="003E058B" w:rsidP="003E058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 xml:space="preserve">Председатель  - </w:t>
      </w:r>
      <w:r w:rsidRPr="003E058B">
        <w:rPr>
          <w:rFonts w:ascii="Times New Roman" w:hAnsi="Times New Roman"/>
          <w:sz w:val="26"/>
          <w:szCs w:val="26"/>
        </w:rPr>
        <w:t>Мильгунова И.В., Глава Никольского сельского поселения</w:t>
      </w:r>
    </w:p>
    <w:p w:rsidR="003E058B" w:rsidRPr="003E058B" w:rsidRDefault="006A62FB" w:rsidP="003E058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Секретарь – Семененко Т.Г</w:t>
      </w:r>
      <w:r w:rsidR="003E058B" w:rsidRPr="003E058B">
        <w:rPr>
          <w:rFonts w:ascii="Times New Roman" w:hAnsi="Times New Roman"/>
          <w:bCs/>
          <w:sz w:val="26"/>
          <w:szCs w:val="26"/>
        </w:rPr>
        <w:t xml:space="preserve">., старший специалист </w:t>
      </w:r>
      <w:r>
        <w:rPr>
          <w:rFonts w:ascii="Times New Roman" w:hAnsi="Times New Roman"/>
          <w:bCs/>
          <w:sz w:val="26"/>
          <w:szCs w:val="26"/>
        </w:rPr>
        <w:t>территориального отдела</w:t>
      </w:r>
      <w:r w:rsidR="003E058B" w:rsidRPr="003E058B">
        <w:rPr>
          <w:rFonts w:ascii="Times New Roman" w:hAnsi="Times New Roman"/>
          <w:bCs/>
          <w:sz w:val="26"/>
          <w:szCs w:val="26"/>
        </w:rPr>
        <w:t xml:space="preserve"> Никольского сельского поселения</w:t>
      </w:r>
    </w:p>
    <w:p w:rsidR="003E058B" w:rsidRPr="003E058B" w:rsidRDefault="003E058B" w:rsidP="003E058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 xml:space="preserve">Члены комиссии: </w:t>
      </w:r>
    </w:p>
    <w:p w:rsidR="003E058B" w:rsidRPr="003E058B" w:rsidRDefault="003E058B" w:rsidP="003E058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>Золотарева В.В., депутат Совета народных депутатов Никольского сельского поселения</w:t>
      </w:r>
    </w:p>
    <w:p w:rsidR="003E058B" w:rsidRPr="003E058B" w:rsidRDefault="003E058B" w:rsidP="003E058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>Клименко О.А., депутат Совета народных депутатов Никольского сельского поселения</w:t>
      </w:r>
    </w:p>
    <w:p w:rsidR="003E058B" w:rsidRPr="003E058B" w:rsidRDefault="003E058B" w:rsidP="003E058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>Лукин А.А., депутат Совета народных депутатов Никольского сельского поселения</w:t>
      </w:r>
    </w:p>
    <w:p w:rsidR="002343AB" w:rsidRPr="002343AB" w:rsidRDefault="00700DB8" w:rsidP="00097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343AB" w:rsidRPr="002343AB">
        <w:rPr>
          <w:rFonts w:ascii="Times New Roman" w:hAnsi="Times New Roman"/>
          <w:sz w:val="26"/>
          <w:szCs w:val="26"/>
        </w:rPr>
        <w:t>. Комиссии по  проведению публичных слушаний</w:t>
      </w:r>
      <w:r w:rsidR="004575F7">
        <w:rPr>
          <w:rFonts w:ascii="Times New Roman" w:hAnsi="Times New Roman"/>
          <w:sz w:val="26"/>
          <w:szCs w:val="26"/>
        </w:rPr>
        <w:t>:</w:t>
      </w:r>
    </w:p>
    <w:p w:rsidR="002343AB" w:rsidRPr="00A73A86" w:rsidRDefault="002343AB" w:rsidP="000973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343AB">
        <w:rPr>
          <w:rFonts w:ascii="Times New Roman" w:hAnsi="Times New Roman"/>
          <w:sz w:val="26"/>
          <w:szCs w:val="26"/>
        </w:rPr>
        <w:t xml:space="preserve">- в </w:t>
      </w:r>
      <w:r w:rsidRPr="00B331EE">
        <w:rPr>
          <w:rFonts w:ascii="Times New Roman" w:hAnsi="Times New Roman"/>
          <w:sz w:val="26"/>
          <w:szCs w:val="26"/>
        </w:rPr>
        <w:t xml:space="preserve">срок до </w:t>
      </w:r>
      <w:r w:rsidR="00A73A86" w:rsidRPr="00A73A86">
        <w:rPr>
          <w:rFonts w:ascii="Times New Roman" w:hAnsi="Times New Roman"/>
          <w:sz w:val="26"/>
          <w:szCs w:val="26"/>
        </w:rPr>
        <w:t>08</w:t>
      </w:r>
      <w:r w:rsidR="009501C2" w:rsidRPr="00A73A86">
        <w:rPr>
          <w:rFonts w:ascii="Times New Roman" w:hAnsi="Times New Roman"/>
          <w:sz w:val="26"/>
          <w:szCs w:val="26"/>
        </w:rPr>
        <w:t>.</w:t>
      </w:r>
      <w:r w:rsidR="00A73A86" w:rsidRPr="00A73A86">
        <w:rPr>
          <w:rFonts w:ascii="Times New Roman" w:hAnsi="Times New Roman"/>
          <w:sz w:val="26"/>
          <w:szCs w:val="26"/>
        </w:rPr>
        <w:t>06</w:t>
      </w:r>
      <w:r w:rsidR="008D55BC" w:rsidRPr="00A73A86">
        <w:rPr>
          <w:rFonts w:ascii="Times New Roman" w:hAnsi="Times New Roman"/>
          <w:sz w:val="26"/>
          <w:szCs w:val="26"/>
        </w:rPr>
        <w:t>.202</w:t>
      </w:r>
      <w:r w:rsidR="00A73A86" w:rsidRPr="00A73A86">
        <w:rPr>
          <w:rFonts w:ascii="Times New Roman" w:hAnsi="Times New Roman"/>
          <w:sz w:val="26"/>
          <w:szCs w:val="26"/>
        </w:rPr>
        <w:t>4</w:t>
      </w:r>
      <w:r w:rsidRPr="00A73A86">
        <w:rPr>
          <w:rFonts w:ascii="Times New Roman" w:hAnsi="Times New Roman"/>
          <w:sz w:val="26"/>
          <w:szCs w:val="26"/>
        </w:rPr>
        <w:t xml:space="preserve">г. </w:t>
      </w:r>
      <w:r w:rsidR="00895212" w:rsidRPr="00A73A86">
        <w:rPr>
          <w:rFonts w:ascii="Times New Roman" w:hAnsi="Times New Roman"/>
          <w:sz w:val="26"/>
          <w:szCs w:val="26"/>
        </w:rPr>
        <w:t>разместить на официальном сайте администрации  Никольского сельского поселения в сети Интернет информацию о времени и месте проведения публичных слушаний, на досках объявлений</w:t>
      </w:r>
      <w:r w:rsidRPr="00A73A86">
        <w:rPr>
          <w:rFonts w:ascii="Times New Roman" w:hAnsi="Times New Roman"/>
          <w:sz w:val="26"/>
          <w:szCs w:val="26"/>
        </w:rPr>
        <w:t>;</w:t>
      </w:r>
    </w:p>
    <w:p w:rsidR="0009736B" w:rsidRPr="00A73A86" w:rsidRDefault="002343AB" w:rsidP="000973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73A86">
        <w:rPr>
          <w:rFonts w:ascii="Times New Roman" w:hAnsi="Times New Roman"/>
          <w:sz w:val="26"/>
          <w:szCs w:val="26"/>
        </w:rPr>
        <w:t xml:space="preserve">- в срок до </w:t>
      </w:r>
      <w:r w:rsidR="00895212" w:rsidRPr="00A73A86">
        <w:rPr>
          <w:rFonts w:ascii="Times New Roman" w:hAnsi="Times New Roman"/>
          <w:sz w:val="26"/>
          <w:szCs w:val="26"/>
        </w:rPr>
        <w:t>0</w:t>
      </w:r>
      <w:r w:rsidR="00A73A86" w:rsidRPr="00A73A86">
        <w:rPr>
          <w:rFonts w:ascii="Times New Roman" w:hAnsi="Times New Roman"/>
          <w:sz w:val="26"/>
          <w:szCs w:val="26"/>
        </w:rPr>
        <w:t>8.06</w:t>
      </w:r>
      <w:r w:rsidR="008D55BC" w:rsidRPr="00A73A86">
        <w:rPr>
          <w:rFonts w:ascii="Times New Roman" w:hAnsi="Times New Roman"/>
          <w:sz w:val="26"/>
          <w:szCs w:val="26"/>
        </w:rPr>
        <w:t>.202</w:t>
      </w:r>
      <w:r w:rsidR="00A73A86" w:rsidRPr="00A73A86">
        <w:rPr>
          <w:rFonts w:ascii="Times New Roman" w:hAnsi="Times New Roman"/>
          <w:sz w:val="26"/>
          <w:szCs w:val="26"/>
        </w:rPr>
        <w:t>4</w:t>
      </w:r>
      <w:r w:rsidRPr="00A73A86">
        <w:rPr>
          <w:rFonts w:ascii="Times New Roman" w:hAnsi="Times New Roman"/>
          <w:sz w:val="26"/>
          <w:szCs w:val="26"/>
        </w:rPr>
        <w:t xml:space="preserve">г. </w:t>
      </w:r>
      <w:r w:rsidR="00895212" w:rsidRPr="00A73A86">
        <w:rPr>
          <w:rFonts w:ascii="Times New Roman" w:hAnsi="Times New Roman"/>
          <w:sz w:val="26"/>
          <w:szCs w:val="26"/>
        </w:rPr>
        <w:t>организовать выставки демонстрационных материалов проекта</w:t>
      </w:r>
      <w:r w:rsidRPr="00A73A86">
        <w:rPr>
          <w:rFonts w:ascii="Times New Roman" w:hAnsi="Times New Roman"/>
          <w:sz w:val="26"/>
          <w:szCs w:val="26"/>
        </w:rPr>
        <w:t xml:space="preserve"> </w:t>
      </w:r>
      <w:r w:rsidR="00700DB8" w:rsidRPr="00A73A86">
        <w:rPr>
          <w:rFonts w:ascii="Times New Roman" w:hAnsi="Times New Roman"/>
          <w:sz w:val="26"/>
          <w:szCs w:val="26"/>
        </w:rPr>
        <w:t>Генеральн</w:t>
      </w:r>
      <w:r w:rsidR="00895212" w:rsidRPr="00A73A86">
        <w:rPr>
          <w:rFonts w:ascii="Times New Roman" w:hAnsi="Times New Roman"/>
          <w:sz w:val="26"/>
          <w:szCs w:val="26"/>
        </w:rPr>
        <w:t>ого</w:t>
      </w:r>
      <w:r w:rsidR="00700DB8" w:rsidRPr="00A73A86">
        <w:rPr>
          <w:rFonts w:ascii="Times New Roman" w:hAnsi="Times New Roman"/>
          <w:sz w:val="26"/>
          <w:szCs w:val="26"/>
        </w:rPr>
        <w:t xml:space="preserve"> план</w:t>
      </w:r>
      <w:r w:rsidR="00895212" w:rsidRPr="00A73A86">
        <w:rPr>
          <w:rFonts w:ascii="Times New Roman" w:hAnsi="Times New Roman"/>
          <w:sz w:val="26"/>
          <w:szCs w:val="26"/>
        </w:rPr>
        <w:t>а</w:t>
      </w:r>
      <w:r w:rsidRPr="00A73A86">
        <w:rPr>
          <w:rFonts w:ascii="Times New Roman" w:hAnsi="Times New Roman"/>
          <w:bCs/>
          <w:sz w:val="26"/>
          <w:szCs w:val="26"/>
        </w:rPr>
        <w:t xml:space="preserve"> </w:t>
      </w:r>
      <w:r w:rsidR="00CD5AC3" w:rsidRPr="00A73A86">
        <w:rPr>
          <w:rFonts w:ascii="Times New Roman" w:hAnsi="Times New Roman"/>
          <w:bCs/>
          <w:sz w:val="26"/>
          <w:szCs w:val="26"/>
        </w:rPr>
        <w:t xml:space="preserve">Никольского </w:t>
      </w:r>
      <w:r w:rsidRPr="00A73A86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895212" w:rsidRPr="00A73A86">
        <w:rPr>
          <w:rFonts w:ascii="Times New Roman" w:hAnsi="Times New Roman"/>
          <w:bCs/>
          <w:sz w:val="26"/>
          <w:szCs w:val="26"/>
        </w:rPr>
        <w:t xml:space="preserve"> Новоусманского муниципального района Воронежской области</w:t>
      </w:r>
      <w:r w:rsidRPr="00A73A86">
        <w:rPr>
          <w:rFonts w:ascii="Times New Roman" w:hAnsi="Times New Roman"/>
          <w:sz w:val="26"/>
          <w:szCs w:val="26"/>
        </w:rPr>
        <w:t xml:space="preserve">; </w:t>
      </w:r>
    </w:p>
    <w:p w:rsidR="002343AB" w:rsidRPr="00A73A86" w:rsidRDefault="002343AB" w:rsidP="00097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3A86">
        <w:rPr>
          <w:rFonts w:ascii="Times New Roman" w:hAnsi="Times New Roman"/>
          <w:sz w:val="26"/>
          <w:szCs w:val="26"/>
        </w:rPr>
        <w:t xml:space="preserve">- в срок до </w:t>
      </w:r>
      <w:r w:rsidR="00B331EE" w:rsidRPr="00A73A86">
        <w:rPr>
          <w:rFonts w:ascii="Times New Roman" w:hAnsi="Times New Roman"/>
          <w:sz w:val="26"/>
          <w:szCs w:val="26"/>
        </w:rPr>
        <w:t>0</w:t>
      </w:r>
      <w:r w:rsidR="00A73A86" w:rsidRPr="00A73A86">
        <w:rPr>
          <w:rFonts w:ascii="Times New Roman" w:hAnsi="Times New Roman"/>
          <w:sz w:val="26"/>
          <w:szCs w:val="26"/>
        </w:rPr>
        <w:t>8</w:t>
      </w:r>
      <w:r w:rsidR="00073891" w:rsidRPr="00A73A86">
        <w:rPr>
          <w:rFonts w:ascii="Times New Roman" w:hAnsi="Times New Roman"/>
          <w:sz w:val="26"/>
          <w:szCs w:val="26"/>
        </w:rPr>
        <w:t>.0</w:t>
      </w:r>
      <w:r w:rsidR="00A73A86" w:rsidRPr="00A73A86">
        <w:rPr>
          <w:rFonts w:ascii="Times New Roman" w:hAnsi="Times New Roman"/>
          <w:sz w:val="26"/>
          <w:szCs w:val="26"/>
        </w:rPr>
        <w:t>6</w:t>
      </w:r>
      <w:r w:rsidR="009501C2" w:rsidRPr="00A73A86">
        <w:rPr>
          <w:rFonts w:ascii="Times New Roman" w:hAnsi="Times New Roman"/>
          <w:sz w:val="26"/>
          <w:szCs w:val="26"/>
        </w:rPr>
        <w:t>.202</w:t>
      </w:r>
      <w:r w:rsidR="00A73A86" w:rsidRPr="00A73A86">
        <w:rPr>
          <w:rFonts w:ascii="Times New Roman" w:hAnsi="Times New Roman"/>
          <w:sz w:val="26"/>
          <w:szCs w:val="26"/>
        </w:rPr>
        <w:t>4</w:t>
      </w:r>
      <w:r w:rsidRPr="00A73A86">
        <w:rPr>
          <w:rFonts w:ascii="Times New Roman" w:hAnsi="Times New Roman"/>
          <w:sz w:val="26"/>
          <w:szCs w:val="26"/>
        </w:rPr>
        <w:t xml:space="preserve">г. организовать прием замечаний и предложений заинтересованных лиц. </w:t>
      </w:r>
    </w:p>
    <w:p w:rsidR="00700DB8" w:rsidRPr="00E903FF" w:rsidRDefault="00700DB8" w:rsidP="00097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 </w:t>
      </w:r>
      <w:r w:rsidRPr="00E903FF">
        <w:rPr>
          <w:rFonts w:ascii="Times New Roman" w:hAnsi="Times New Roman"/>
          <w:bCs/>
          <w:sz w:val="26"/>
          <w:szCs w:val="26"/>
        </w:rPr>
        <w:t>Никольского сельского поселения</w:t>
      </w:r>
      <w:r>
        <w:rPr>
          <w:rFonts w:ascii="Times New Roman" w:hAnsi="Times New Roman"/>
          <w:bCs/>
          <w:sz w:val="26"/>
          <w:szCs w:val="26"/>
        </w:rPr>
        <w:t>, желающий выступить на публичных слушаниях, обязан зарегистрироваться в качестве выступающего.</w:t>
      </w:r>
    </w:p>
    <w:p w:rsidR="002343AB" w:rsidRPr="002343AB" w:rsidRDefault="002343AB" w:rsidP="00097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03FF">
        <w:rPr>
          <w:rFonts w:ascii="Times New Roman" w:hAnsi="Times New Roman"/>
          <w:sz w:val="26"/>
          <w:szCs w:val="26"/>
        </w:rPr>
        <w:t xml:space="preserve">Регистрация граждан, желающих </w:t>
      </w:r>
      <w:r w:rsidRPr="00446D9B">
        <w:rPr>
          <w:rFonts w:ascii="Times New Roman" w:hAnsi="Times New Roman"/>
          <w:sz w:val="26"/>
          <w:szCs w:val="26"/>
        </w:rPr>
        <w:t xml:space="preserve">принять участие </w:t>
      </w:r>
      <w:r w:rsidRPr="00B331EE">
        <w:rPr>
          <w:rFonts w:ascii="Times New Roman" w:hAnsi="Times New Roman"/>
          <w:sz w:val="26"/>
          <w:szCs w:val="26"/>
        </w:rPr>
        <w:t>в публичных слушаниях, а также замеч</w:t>
      </w:r>
      <w:r w:rsidR="00286574" w:rsidRPr="00B331EE">
        <w:rPr>
          <w:rFonts w:ascii="Times New Roman" w:hAnsi="Times New Roman"/>
          <w:sz w:val="26"/>
          <w:szCs w:val="26"/>
        </w:rPr>
        <w:t xml:space="preserve">аний и предложений, проводится </w:t>
      </w:r>
      <w:r w:rsidR="00286574" w:rsidRPr="00A73A86">
        <w:rPr>
          <w:rFonts w:ascii="Times New Roman" w:hAnsi="Times New Roman"/>
          <w:sz w:val="26"/>
          <w:szCs w:val="26"/>
        </w:rPr>
        <w:t>до</w:t>
      </w:r>
      <w:r w:rsidRPr="00A73A86">
        <w:rPr>
          <w:rFonts w:ascii="Times New Roman" w:hAnsi="Times New Roman"/>
          <w:sz w:val="26"/>
          <w:szCs w:val="26"/>
        </w:rPr>
        <w:t xml:space="preserve"> </w:t>
      </w:r>
      <w:r w:rsidR="00A73A86" w:rsidRPr="00A73A86">
        <w:rPr>
          <w:rFonts w:ascii="Times New Roman" w:hAnsi="Times New Roman"/>
          <w:sz w:val="26"/>
          <w:szCs w:val="26"/>
        </w:rPr>
        <w:t>20.06</w:t>
      </w:r>
      <w:r w:rsidR="009501C2" w:rsidRPr="00A73A86">
        <w:rPr>
          <w:rFonts w:ascii="Times New Roman" w:hAnsi="Times New Roman"/>
          <w:sz w:val="26"/>
          <w:szCs w:val="26"/>
        </w:rPr>
        <w:t>.202</w:t>
      </w:r>
      <w:r w:rsidR="00A73A86" w:rsidRPr="00A73A86">
        <w:rPr>
          <w:rFonts w:ascii="Times New Roman" w:hAnsi="Times New Roman"/>
          <w:sz w:val="26"/>
          <w:szCs w:val="26"/>
        </w:rPr>
        <w:t>6</w:t>
      </w:r>
      <w:r w:rsidRPr="00A73A86">
        <w:rPr>
          <w:rFonts w:ascii="Times New Roman" w:hAnsi="Times New Roman"/>
          <w:sz w:val="26"/>
          <w:szCs w:val="26"/>
        </w:rPr>
        <w:t>г</w:t>
      </w:r>
      <w:r w:rsidRPr="00B331EE">
        <w:rPr>
          <w:rFonts w:ascii="Times New Roman" w:hAnsi="Times New Roman"/>
          <w:sz w:val="26"/>
          <w:szCs w:val="26"/>
        </w:rPr>
        <w:t>. в</w:t>
      </w:r>
      <w:r w:rsidRPr="00446D9B">
        <w:rPr>
          <w:rFonts w:ascii="Times New Roman" w:hAnsi="Times New Roman"/>
          <w:sz w:val="26"/>
          <w:szCs w:val="26"/>
        </w:rPr>
        <w:t xml:space="preserve"> рабочие</w:t>
      </w:r>
      <w:r w:rsidRPr="002343AB">
        <w:rPr>
          <w:rFonts w:ascii="Times New Roman" w:hAnsi="Times New Roman"/>
          <w:sz w:val="26"/>
          <w:szCs w:val="26"/>
        </w:rPr>
        <w:t xml:space="preserve"> дни с </w:t>
      </w:r>
      <w:r w:rsidR="00CD5AC3">
        <w:rPr>
          <w:rFonts w:ascii="Times New Roman" w:hAnsi="Times New Roman"/>
          <w:sz w:val="26"/>
          <w:szCs w:val="26"/>
        </w:rPr>
        <w:t>08</w:t>
      </w:r>
      <w:r w:rsidRPr="002343AB">
        <w:rPr>
          <w:rFonts w:ascii="Times New Roman" w:hAnsi="Times New Roman"/>
          <w:sz w:val="26"/>
          <w:szCs w:val="26"/>
        </w:rPr>
        <w:t xml:space="preserve">.00ч. до </w:t>
      </w:r>
      <w:r w:rsidR="00CD5AC3">
        <w:rPr>
          <w:rFonts w:ascii="Times New Roman" w:hAnsi="Times New Roman"/>
          <w:sz w:val="26"/>
          <w:szCs w:val="26"/>
        </w:rPr>
        <w:t>16</w:t>
      </w:r>
      <w:r w:rsidR="00286574">
        <w:rPr>
          <w:rFonts w:ascii="Times New Roman" w:hAnsi="Times New Roman"/>
          <w:sz w:val="26"/>
          <w:szCs w:val="26"/>
        </w:rPr>
        <w:t xml:space="preserve">.00ч. </w:t>
      </w:r>
      <w:r w:rsidRPr="002343AB">
        <w:rPr>
          <w:rFonts w:ascii="Times New Roman" w:hAnsi="Times New Roman"/>
          <w:sz w:val="26"/>
          <w:szCs w:val="26"/>
        </w:rPr>
        <w:t xml:space="preserve">по адресу: </w:t>
      </w:r>
      <w:r w:rsidR="00CD5AC3">
        <w:rPr>
          <w:rFonts w:ascii="Times New Roman" w:hAnsi="Times New Roman"/>
          <w:sz w:val="26"/>
          <w:szCs w:val="26"/>
        </w:rPr>
        <w:t>Воронежская область, Новоусманский район, пос</w:t>
      </w:r>
      <w:r w:rsidR="00FA2A42">
        <w:rPr>
          <w:rFonts w:ascii="Times New Roman" w:hAnsi="Times New Roman"/>
          <w:sz w:val="26"/>
          <w:szCs w:val="26"/>
        </w:rPr>
        <w:t>ё</w:t>
      </w:r>
      <w:r w:rsidR="00CD5AC3">
        <w:rPr>
          <w:rFonts w:ascii="Times New Roman" w:hAnsi="Times New Roman"/>
          <w:sz w:val="26"/>
          <w:szCs w:val="26"/>
        </w:rPr>
        <w:t>лок 1-го отделения совхоза «Масловский», ул.</w:t>
      </w:r>
      <w:r w:rsidR="004575F7">
        <w:rPr>
          <w:rFonts w:ascii="Times New Roman" w:hAnsi="Times New Roman"/>
          <w:sz w:val="26"/>
          <w:szCs w:val="26"/>
        </w:rPr>
        <w:t xml:space="preserve"> </w:t>
      </w:r>
      <w:r w:rsidR="00CD5AC3">
        <w:rPr>
          <w:rFonts w:ascii="Times New Roman" w:hAnsi="Times New Roman"/>
          <w:sz w:val="26"/>
          <w:szCs w:val="26"/>
        </w:rPr>
        <w:t>Ленина, д.76</w:t>
      </w:r>
      <w:r w:rsidRPr="002343AB">
        <w:rPr>
          <w:rFonts w:ascii="Times New Roman" w:hAnsi="Times New Roman"/>
          <w:sz w:val="26"/>
          <w:szCs w:val="26"/>
        </w:rPr>
        <w:t xml:space="preserve">, здание администрации </w:t>
      </w:r>
      <w:r w:rsidR="00CD5AC3">
        <w:rPr>
          <w:rFonts w:ascii="Times New Roman" w:hAnsi="Times New Roman"/>
          <w:sz w:val="26"/>
          <w:szCs w:val="26"/>
        </w:rPr>
        <w:t>Никольского</w:t>
      </w:r>
      <w:r w:rsidRPr="002343AB">
        <w:rPr>
          <w:rFonts w:ascii="Times New Roman" w:hAnsi="Times New Roman"/>
          <w:sz w:val="26"/>
          <w:szCs w:val="26"/>
        </w:rPr>
        <w:t xml:space="preserve"> сельского поселения. Контактный телефон – </w:t>
      </w:r>
      <w:r w:rsidR="00CD5AC3">
        <w:rPr>
          <w:rFonts w:ascii="Times New Roman" w:hAnsi="Times New Roman"/>
          <w:sz w:val="26"/>
          <w:szCs w:val="26"/>
        </w:rPr>
        <w:t>8 (47341) 5-14-</w:t>
      </w:r>
      <w:r w:rsidR="00895212">
        <w:rPr>
          <w:rFonts w:ascii="Times New Roman" w:hAnsi="Times New Roman"/>
          <w:sz w:val="26"/>
          <w:szCs w:val="26"/>
        </w:rPr>
        <w:t>8</w:t>
      </w:r>
      <w:r w:rsidR="00CD5AC3">
        <w:rPr>
          <w:rFonts w:ascii="Times New Roman" w:hAnsi="Times New Roman"/>
          <w:sz w:val="26"/>
          <w:szCs w:val="26"/>
        </w:rPr>
        <w:t>8</w:t>
      </w:r>
      <w:r w:rsidR="00286574">
        <w:rPr>
          <w:rFonts w:ascii="Times New Roman" w:hAnsi="Times New Roman"/>
          <w:sz w:val="26"/>
          <w:szCs w:val="26"/>
        </w:rPr>
        <w:t>.</w:t>
      </w:r>
    </w:p>
    <w:p w:rsidR="00895212" w:rsidRPr="00EE6611" w:rsidRDefault="00895212" w:rsidP="00895212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6. </w:t>
      </w:r>
      <w:r w:rsidRPr="00EE6611">
        <w:rPr>
          <w:rFonts w:ascii="Times New Roman" w:hAnsi="Times New Roman"/>
          <w:sz w:val="26"/>
          <w:szCs w:val="26"/>
        </w:rPr>
        <w:t>Заключение о результатах публичных слушаний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895212" w:rsidRPr="004C1F20" w:rsidRDefault="00895212" w:rsidP="00895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7. Контроль за исполнением настоящего постановления оставляю за собой.</w:t>
      </w:r>
    </w:p>
    <w:p w:rsidR="00895212" w:rsidRPr="004C1F20" w:rsidRDefault="00895212" w:rsidP="0089521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95212" w:rsidRDefault="00895212" w:rsidP="00895212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</w:p>
    <w:p w:rsidR="00895212" w:rsidRDefault="00895212" w:rsidP="00895212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21222">
        <w:rPr>
          <w:rFonts w:ascii="Times New Roman" w:hAnsi="Times New Roman"/>
          <w:sz w:val="28"/>
          <w:szCs w:val="28"/>
        </w:rPr>
        <w:t xml:space="preserve"> Никольского сельского поселения </w:t>
      </w:r>
    </w:p>
    <w:p w:rsidR="00895212" w:rsidRDefault="00895212" w:rsidP="00895212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921222">
        <w:rPr>
          <w:rFonts w:ascii="Times New Roman" w:hAnsi="Times New Roman"/>
          <w:sz w:val="28"/>
          <w:szCs w:val="28"/>
        </w:rPr>
        <w:t xml:space="preserve">Новоусманского муниципального района </w:t>
      </w:r>
    </w:p>
    <w:p w:rsidR="00895212" w:rsidRPr="00383F17" w:rsidRDefault="00895212" w:rsidP="00895212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  <w:vertAlign w:val="superscript"/>
        </w:rPr>
      </w:pPr>
      <w:r w:rsidRPr="00921222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И.В.МИЛЬГУНОВА</w:t>
      </w:r>
    </w:p>
    <w:p w:rsidR="002343AB" w:rsidRPr="006C1A33" w:rsidRDefault="00895212" w:rsidP="00895212">
      <w:pPr>
        <w:spacing w:line="240" w:lineRule="auto"/>
        <w:rPr>
          <w:rFonts w:ascii="Times New Roman" w:hAnsi="Times New Roman"/>
          <w:sz w:val="26"/>
          <w:szCs w:val="26"/>
        </w:rPr>
      </w:pPr>
      <w:r w:rsidRPr="00383F17">
        <w:rPr>
          <w:rFonts w:ascii="Times New Roman" w:hAnsi="Times New Roman"/>
          <w:sz w:val="26"/>
          <w:szCs w:val="26"/>
        </w:rPr>
        <w:br w:type="page"/>
      </w:r>
    </w:p>
    <w:p w:rsidR="003C5CCE" w:rsidRPr="004575F7" w:rsidRDefault="00895212" w:rsidP="004575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575F7">
        <w:rPr>
          <w:rFonts w:ascii="Times New Roman" w:hAnsi="Times New Roman"/>
          <w:sz w:val="24"/>
          <w:szCs w:val="24"/>
        </w:rPr>
        <w:t xml:space="preserve">риложение </w:t>
      </w:r>
      <w:r w:rsidR="003C5CCE" w:rsidRPr="004575F7">
        <w:rPr>
          <w:rFonts w:ascii="Times New Roman" w:hAnsi="Times New Roman"/>
          <w:sz w:val="24"/>
          <w:szCs w:val="24"/>
        </w:rPr>
        <w:t>1</w:t>
      </w:r>
    </w:p>
    <w:p w:rsidR="003C5CCE" w:rsidRPr="004575F7" w:rsidRDefault="003C5CC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75F7">
        <w:rPr>
          <w:rFonts w:ascii="Times New Roman" w:hAnsi="Times New Roman"/>
          <w:sz w:val="24"/>
          <w:szCs w:val="24"/>
        </w:rPr>
        <w:t xml:space="preserve">к постановлению </w:t>
      </w:r>
      <w:r w:rsidR="006C579A" w:rsidRPr="004575F7">
        <w:rPr>
          <w:rFonts w:ascii="Times New Roman" w:hAnsi="Times New Roman"/>
          <w:sz w:val="24"/>
          <w:szCs w:val="24"/>
        </w:rPr>
        <w:t>главы</w:t>
      </w:r>
    </w:p>
    <w:p w:rsidR="003C5CCE" w:rsidRPr="004575F7" w:rsidRDefault="003C5CC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75F7">
        <w:rPr>
          <w:rFonts w:ascii="Times New Roman" w:hAnsi="Times New Roman"/>
          <w:sz w:val="24"/>
          <w:szCs w:val="24"/>
        </w:rPr>
        <w:t>Никольского сельского поселения</w:t>
      </w:r>
    </w:p>
    <w:p w:rsidR="003C5CCE" w:rsidRPr="00A73A86" w:rsidRDefault="00B331E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3A86">
        <w:rPr>
          <w:rFonts w:ascii="Times New Roman" w:hAnsi="Times New Roman"/>
          <w:sz w:val="24"/>
          <w:szCs w:val="24"/>
        </w:rPr>
        <w:t xml:space="preserve">от </w:t>
      </w:r>
      <w:r w:rsidR="00A73A86" w:rsidRPr="00A73A86">
        <w:rPr>
          <w:rFonts w:ascii="Times New Roman" w:hAnsi="Times New Roman"/>
          <w:sz w:val="24"/>
          <w:szCs w:val="24"/>
        </w:rPr>
        <w:t>07</w:t>
      </w:r>
      <w:r w:rsidR="009501C2" w:rsidRPr="00A73A86">
        <w:rPr>
          <w:rFonts w:ascii="Times New Roman" w:hAnsi="Times New Roman"/>
          <w:sz w:val="24"/>
          <w:szCs w:val="24"/>
        </w:rPr>
        <w:t>.</w:t>
      </w:r>
      <w:r w:rsidR="00A73A86" w:rsidRPr="00A73A86">
        <w:rPr>
          <w:rFonts w:ascii="Times New Roman" w:hAnsi="Times New Roman"/>
          <w:sz w:val="24"/>
          <w:szCs w:val="24"/>
        </w:rPr>
        <w:t>06</w:t>
      </w:r>
      <w:r w:rsidR="008D55BC" w:rsidRPr="00A73A86">
        <w:rPr>
          <w:rFonts w:ascii="Times New Roman" w:hAnsi="Times New Roman"/>
          <w:sz w:val="24"/>
          <w:szCs w:val="24"/>
        </w:rPr>
        <w:t>.202</w:t>
      </w:r>
      <w:r w:rsidR="00A73A86" w:rsidRPr="00A73A86">
        <w:rPr>
          <w:rFonts w:ascii="Times New Roman" w:hAnsi="Times New Roman"/>
          <w:sz w:val="24"/>
          <w:szCs w:val="24"/>
        </w:rPr>
        <w:t>4</w:t>
      </w:r>
      <w:r w:rsidR="00D74B99" w:rsidRPr="00A73A86">
        <w:rPr>
          <w:rFonts w:ascii="Times New Roman" w:hAnsi="Times New Roman"/>
          <w:sz w:val="24"/>
          <w:szCs w:val="24"/>
        </w:rPr>
        <w:t xml:space="preserve"> г. № </w:t>
      </w:r>
      <w:r w:rsidR="00A73A86" w:rsidRPr="00A73A86">
        <w:rPr>
          <w:rFonts w:ascii="Times New Roman" w:hAnsi="Times New Roman"/>
          <w:sz w:val="24"/>
          <w:szCs w:val="24"/>
        </w:rPr>
        <w:t>7</w:t>
      </w:r>
    </w:p>
    <w:p w:rsidR="004339FF" w:rsidRPr="004C7016" w:rsidRDefault="004339FF" w:rsidP="0009736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C5CCE" w:rsidRPr="004575F7" w:rsidRDefault="003C5CCE" w:rsidP="000C0EF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575F7">
        <w:rPr>
          <w:rFonts w:ascii="Times New Roman" w:hAnsi="Times New Roman"/>
          <w:b/>
          <w:sz w:val="24"/>
          <w:szCs w:val="24"/>
          <w:lang w:eastAsia="ar-SA"/>
        </w:rPr>
        <w:t xml:space="preserve">Оповещение о </w:t>
      </w:r>
      <w:r w:rsidR="000C0EFA">
        <w:rPr>
          <w:rFonts w:ascii="Times New Roman" w:hAnsi="Times New Roman"/>
          <w:b/>
          <w:sz w:val="24"/>
          <w:szCs w:val="24"/>
          <w:lang w:eastAsia="ar-SA"/>
        </w:rPr>
        <w:t>проведении публичных слушаний</w:t>
      </w:r>
    </w:p>
    <w:p w:rsidR="004575F7" w:rsidRPr="00B81C50" w:rsidRDefault="004575F7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CCE" w:rsidRPr="00747387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 xml:space="preserve">1. На публичные слушания, </w:t>
      </w:r>
      <w:r w:rsidRPr="00747387">
        <w:rPr>
          <w:rFonts w:ascii="Times New Roman" w:hAnsi="Times New Roman"/>
          <w:sz w:val="24"/>
          <w:szCs w:val="24"/>
          <w:lang w:eastAsia="ar-SA"/>
        </w:rPr>
        <w:t xml:space="preserve">проводимые 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21</w:t>
      </w:r>
      <w:r w:rsidR="00B331EE" w:rsidRPr="00A73A86">
        <w:rPr>
          <w:rFonts w:ascii="Times New Roman" w:hAnsi="Times New Roman"/>
          <w:sz w:val="24"/>
          <w:szCs w:val="24"/>
          <w:lang w:eastAsia="ar-SA"/>
        </w:rPr>
        <w:t>.0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6</w:t>
      </w:r>
      <w:r w:rsidR="009501C2" w:rsidRPr="00A73A86">
        <w:rPr>
          <w:rFonts w:ascii="Times New Roman" w:hAnsi="Times New Roman"/>
          <w:sz w:val="24"/>
          <w:szCs w:val="24"/>
          <w:lang w:eastAsia="ar-SA"/>
        </w:rPr>
        <w:t>.202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4</w:t>
      </w:r>
      <w:r w:rsidRPr="00A73A86">
        <w:rPr>
          <w:rFonts w:ascii="Times New Roman" w:hAnsi="Times New Roman"/>
          <w:sz w:val="24"/>
          <w:szCs w:val="24"/>
          <w:lang w:eastAsia="ar-SA"/>
        </w:rPr>
        <w:t>г.,</w:t>
      </w:r>
      <w:r w:rsidRPr="00747387">
        <w:rPr>
          <w:rFonts w:ascii="Times New Roman" w:hAnsi="Times New Roman"/>
          <w:sz w:val="24"/>
          <w:szCs w:val="24"/>
          <w:lang w:eastAsia="ar-SA"/>
        </w:rPr>
        <w:t xml:space="preserve"> выносится проект </w:t>
      </w:r>
      <w:r w:rsidR="00700DB8" w:rsidRPr="00747387">
        <w:rPr>
          <w:rFonts w:ascii="Times New Roman" w:hAnsi="Times New Roman"/>
          <w:sz w:val="24"/>
          <w:szCs w:val="24"/>
        </w:rPr>
        <w:t>Генеральн</w:t>
      </w:r>
      <w:r w:rsidR="00FA2A42">
        <w:rPr>
          <w:rFonts w:ascii="Times New Roman" w:hAnsi="Times New Roman"/>
          <w:sz w:val="24"/>
          <w:szCs w:val="24"/>
        </w:rPr>
        <w:t>ого</w:t>
      </w:r>
      <w:r w:rsidR="00700DB8" w:rsidRPr="00747387">
        <w:rPr>
          <w:rFonts w:ascii="Times New Roman" w:hAnsi="Times New Roman"/>
          <w:sz w:val="24"/>
          <w:szCs w:val="24"/>
        </w:rPr>
        <w:t xml:space="preserve"> план</w:t>
      </w:r>
      <w:r w:rsidR="00FA2A42">
        <w:rPr>
          <w:rFonts w:ascii="Times New Roman" w:hAnsi="Times New Roman"/>
          <w:sz w:val="24"/>
          <w:szCs w:val="24"/>
        </w:rPr>
        <w:t>а</w:t>
      </w:r>
      <w:r w:rsidR="00700DB8" w:rsidRPr="00747387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</w:t>
      </w:r>
      <w:r w:rsidRPr="00747387">
        <w:rPr>
          <w:rFonts w:ascii="Times New Roman" w:hAnsi="Times New Roman"/>
          <w:bCs/>
          <w:sz w:val="24"/>
          <w:szCs w:val="24"/>
        </w:rPr>
        <w:t>Новоусманского муниципаль</w:t>
      </w:r>
      <w:r w:rsidR="00700DB8" w:rsidRPr="00747387">
        <w:rPr>
          <w:rFonts w:ascii="Times New Roman" w:hAnsi="Times New Roman"/>
          <w:bCs/>
          <w:sz w:val="24"/>
          <w:szCs w:val="24"/>
        </w:rPr>
        <w:t>ного района Воронежской области</w:t>
      </w:r>
      <w:r w:rsidR="004575F7" w:rsidRPr="00747387">
        <w:rPr>
          <w:rFonts w:ascii="Times New Roman" w:eastAsia="Calibri" w:hAnsi="Times New Roman"/>
          <w:bCs/>
          <w:sz w:val="24"/>
          <w:szCs w:val="24"/>
          <w:lang w:eastAsia="zh-CN"/>
        </w:rPr>
        <w:t>.</w:t>
      </w:r>
    </w:p>
    <w:p w:rsidR="003C5CCE" w:rsidRPr="00747387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7387">
        <w:rPr>
          <w:rFonts w:ascii="Times New Roman" w:hAnsi="Times New Roman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</w:t>
      </w:r>
      <w:r w:rsidR="004C7016" w:rsidRPr="00747387">
        <w:rPr>
          <w:rFonts w:ascii="Times New Roman" w:hAnsi="Times New Roman"/>
          <w:sz w:val="24"/>
          <w:szCs w:val="24"/>
          <w:lang w:eastAsia="ar-SA"/>
        </w:rPr>
        <w:t>ласть, Новоусманский район, пос</w:t>
      </w:r>
      <w:r w:rsidR="00FA2A42">
        <w:rPr>
          <w:rFonts w:ascii="Times New Roman" w:hAnsi="Times New Roman"/>
          <w:sz w:val="24"/>
          <w:szCs w:val="24"/>
          <w:lang w:eastAsia="ar-SA"/>
        </w:rPr>
        <w:t>ё</w:t>
      </w:r>
      <w:r w:rsidR="004C7016" w:rsidRPr="00747387">
        <w:rPr>
          <w:rFonts w:ascii="Times New Roman" w:hAnsi="Times New Roman"/>
          <w:sz w:val="24"/>
          <w:szCs w:val="24"/>
          <w:lang w:eastAsia="ar-SA"/>
        </w:rPr>
        <w:t>лок</w:t>
      </w:r>
      <w:r w:rsidRPr="00747387">
        <w:rPr>
          <w:rFonts w:ascii="Times New Roman" w:hAnsi="Times New Roman"/>
          <w:sz w:val="24"/>
          <w:szCs w:val="24"/>
          <w:lang w:eastAsia="ar-SA"/>
        </w:rPr>
        <w:t xml:space="preserve"> 1-го отделения совхоза «Маслов</w:t>
      </w:r>
      <w:r w:rsidR="0012020F">
        <w:rPr>
          <w:rFonts w:ascii="Times New Roman" w:hAnsi="Times New Roman"/>
          <w:sz w:val="24"/>
          <w:szCs w:val="24"/>
          <w:lang w:eastAsia="ar-SA"/>
        </w:rPr>
        <w:t>с</w:t>
      </w:r>
      <w:r w:rsidRPr="00747387">
        <w:rPr>
          <w:rFonts w:ascii="Times New Roman" w:hAnsi="Times New Roman"/>
          <w:sz w:val="24"/>
          <w:szCs w:val="24"/>
          <w:lang w:eastAsia="ar-SA"/>
        </w:rPr>
        <w:t>кий», ул.</w:t>
      </w:r>
      <w:r w:rsidR="004575F7" w:rsidRPr="007473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47387">
        <w:rPr>
          <w:rFonts w:ascii="Times New Roman" w:hAnsi="Times New Roman"/>
          <w:sz w:val="24"/>
          <w:szCs w:val="24"/>
          <w:lang w:eastAsia="ar-SA"/>
        </w:rPr>
        <w:t>Ленина, д.76</w:t>
      </w:r>
      <w:r w:rsidR="004575F7" w:rsidRPr="00747387">
        <w:rPr>
          <w:rFonts w:ascii="Times New Roman" w:hAnsi="Times New Roman"/>
          <w:sz w:val="24"/>
          <w:szCs w:val="24"/>
          <w:lang w:eastAsia="ar-SA"/>
        </w:rPr>
        <w:t>.</w:t>
      </w:r>
    </w:p>
    <w:p w:rsidR="008D55BC" w:rsidRPr="003776AE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7387">
        <w:rPr>
          <w:rFonts w:ascii="Times New Roman" w:hAnsi="Times New Roman"/>
          <w:sz w:val="24"/>
          <w:szCs w:val="24"/>
          <w:lang w:eastAsia="ar-SA"/>
        </w:rPr>
        <w:t xml:space="preserve">3. Экспозиция открыта </w:t>
      </w:r>
      <w:bookmarkStart w:id="0" w:name="_Hlk27403059"/>
      <w:r w:rsidRPr="00747387">
        <w:rPr>
          <w:rFonts w:ascii="Times New Roman" w:hAnsi="Times New Roman"/>
          <w:sz w:val="24"/>
          <w:szCs w:val="24"/>
          <w:lang w:eastAsia="ar-SA"/>
        </w:rPr>
        <w:t xml:space="preserve">с </w:t>
      </w:r>
      <w:bookmarkEnd w:id="0"/>
      <w:r w:rsidR="00A73A86">
        <w:rPr>
          <w:rFonts w:ascii="Times New Roman" w:hAnsi="Times New Roman"/>
          <w:sz w:val="24"/>
          <w:szCs w:val="24"/>
          <w:lang w:eastAsia="ar-SA"/>
        </w:rPr>
        <w:t>07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.06</w:t>
      </w:r>
      <w:r w:rsidR="00B331EE" w:rsidRPr="00A73A86">
        <w:rPr>
          <w:rFonts w:ascii="Times New Roman" w:hAnsi="Times New Roman"/>
          <w:sz w:val="24"/>
          <w:szCs w:val="24"/>
          <w:lang w:eastAsia="ar-SA"/>
        </w:rPr>
        <w:t>.202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4</w:t>
      </w:r>
      <w:r w:rsidR="00B331EE" w:rsidRPr="00A73A86">
        <w:rPr>
          <w:rFonts w:ascii="Times New Roman" w:hAnsi="Times New Roman"/>
          <w:sz w:val="24"/>
          <w:szCs w:val="24"/>
          <w:lang w:eastAsia="ar-SA"/>
        </w:rPr>
        <w:t xml:space="preserve">г. по 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20</w:t>
      </w:r>
      <w:r w:rsidR="00B331EE" w:rsidRPr="00A73A86">
        <w:rPr>
          <w:rFonts w:ascii="Times New Roman" w:hAnsi="Times New Roman"/>
          <w:sz w:val="24"/>
          <w:szCs w:val="24"/>
          <w:lang w:eastAsia="ar-SA"/>
        </w:rPr>
        <w:t>.0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6</w:t>
      </w:r>
      <w:r w:rsidR="008D55BC" w:rsidRPr="00A73A86">
        <w:rPr>
          <w:rFonts w:ascii="Times New Roman" w:hAnsi="Times New Roman"/>
          <w:sz w:val="24"/>
          <w:szCs w:val="24"/>
          <w:lang w:eastAsia="ar-SA"/>
        </w:rPr>
        <w:t>.2</w:t>
      </w:r>
      <w:r w:rsidR="009501C2" w:rsidRPr="00A73A86">
        <w:rPr>
          <w:rFonts w:ascii="Times New Roman" w:hAnsi="Times New Roman"/>
          <w:sz w:val="24"/>
          <w:szCs w:val="24"/>
          <w:lang w:eastAsia="ar-SA"/>
        </w:rPr>
        <w:t>02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4</w:t>
      </w:r>
      <w:r w:rsidR="008D55BC" w:rsidRPr="00A73A86">
        <w:rPr>
          <w:rFonts w:ascii="Times New Roman" w:hAnsi="Times New Roman"/>
          <w:sz w:val="24"/>
          <w:szCs w:val="24"/>
          <w:lang w:eastAsia="ar-SA"/>
        </w:rPr>
        <w:t>г</w:t>
      </w:r>
      <w:r w:rsidR="008D55BC" w:rsidRPr="00747387">
        <w:rPr>
          <w:rFonts w:ascii="Times New Roman" w:hAnsi="Times New Roman"/>
          <w:sz w:val="24"/>
          <w:szCs w:val="24"/>
          <w:lang w:eastAsia="ar-SA"/>
        </w:rPr>
        <w:t>.</w:t>
      </w:r>
      <w:r w:rsidR="008D55BC" w:rsidRPr="003776A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C5CCE" w:rsidRPr="003776AE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76AE">
        <w:rPr>
          <w:rFonts w:ascii="Times New Roman" w:hAnsi="Times New Roman"/>
          <w:sz w:val="24"/>
          <w:szCs w:val="24"/>
          <w:lang w:eastAsia="ar-SA"/>
        </w:rPr>
        <w:t xml:space="preserve">4. Время работы экспозиции: с </w:t>
      </w:r>
      <w:r w:rsidR="00700DB8" w:rsidRPr="003776AE">
        <w:rPr>
          <w:rFonts w:ascii="Times New Roman" w:hAnsi="Times New Roman"/>
          <w:sz w:val="24"/>
          <w:szCs w:val="24"/>
          <w:lang w:eastAsia="ar-SA"/>
        </w:rPr>
        <w:t>08:00 ч.</w:t>
      </w:r>
      <w:r w:rsidR="008D55BC" w:rsidRPr="003776AE">
        <w:rPr>
          <w:rFonts w:ascii="Times New Roman" w:hAnsi="Times New Roman"/>
          <w:sz w:val="24"/>
          <w:szCs w:val="24"/>
          <w:lang w:eastAsia="ar-SA"/>
        </w:rPr>
        <w:t xml:space="preserve"> по </w:t>
      </w:r>
      <w:r w:rsidR="00700DB8" w:rsidRPr="003776AE">
        <w:rPr>
          <w:rFonts w:ascii="Times New Roman" w:hAnsi="Times New Roman"/>
          <w:sz w:val="24"/>
          <w:szCs w:val="24"/>
          <w:lang w:eastAsia="ar-SA"/>
        </w:rPr>
        <w:t>16:00 ч.</w:t>
      </w:r>
    </w:p>
    <w:p w:rsidR="003C5CCE" w:rsidRPr="00747387" w:rsidRDefault="003C5CCE" w:rsidP="004575F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76AE">
        <w:rPr>
          <w:rFonts w:ascii="Times New Roman" w:hAnsi="Times New Roman"/>
          <w:sz w:val="24"/>
          <w:szCs w:val="24"/>
          <w:lang w:eastAsia="ar-SA"/>
        </w:rPr>
        <w:t>5. Во время работы экспозиции представ</w:t>
      </w:r>
      <w:r w:rsidR="004575F7" w:rsidRPr="003776AE">
        <w:rPr>
          <w:rFonts w:ascii="Times New Roman" w:hAnsi="Times New Roman"/>
          <w:sz w:val="24"/>
          <w:szCs w:val="24"/>
          <w:lang w:eastAsia="ar-SA"/>
        </w:rPr>
        <w:t xml:space="preserve">ителями </w:t>
      </w:r>
      <w:r w:rsidR="004575F7" w:rsidRPr="00747387">
        <w:rPr>
          <w:rFonts w:ascii="Times New Roman" w:hAnsi="Times New Roman"/>
          <w:sz w:val="24"/>
          <w:szCs w:val="24"/>
          <w:lang w:eastAsia="ar-SA"/>
        </w:rPr>
        <w:t xml:space="preserve">Администрации и (или) </w:t>
      </w:r>
      <w:r w:rsidRPr="00747387">
        <w:rPr>
          <w:rFonts w:ascii="Times New Roman" w:hAnsi="Times New Roman"/>
          <w:sz w:val="24"/>
          <w:szCs w:val="24"/>
          <w:lang w:eastAsia="ar-SA"/>
        </w:rPr>
        <w:t>разработчика проекта осуществляется консультирование посетителей экспозиции по теме публичных слушаний.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7387">
        <w:rPr>
          <w:rFonts w:ascii="Times New Roman" w:hAnsi="Times New Roman"/>
          <w:sz w:val="24"/>
          <w:szCs w:val="24"/>
          <w:lang w:eastAsia="ar-SA"/>
        </w:rPr>
        <w:t>6. Дни и время осуществления консультирования</w:t>
      </w:r>
      <w:r w:rsidRPr="00A73A86">
        <w:rPr>
          <w:rFonts w:ascii="Times New Roman" w:hAnsi="Times New Roman"/>
          <w:sz w:val="24"/>
          <w:szCs w:val="24"/>
          <w:lang w:eastAsia="ar-SA"/>
        </w:rPr>
        <w:t xml:space="preserve">: с 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07</w:t>
      </w:r>
      <w:r w:rsidR="009501C2" w:rsidRPr="00A73A86">
        <w:rPr>
          <w:rFonts w:ascii="Times New Roman" w:hAnsi="Times New Roman"/>
          <w:sz w:val="24"/>
          <w:szCs w:val="24"/>
          <w:lang w:eastAsia="ar-SA"/>
        </w:rPr>
        <w:t>.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06</w:t>
      </w:r>
      <w:r w:rsidR="009501C2" w:rsidRPr="00A73A86">
        <w:rPr>
          <w:rFonts w:ascii="Times New Roman" w:hAnsi="Times New Roman"/>
          <w:sz w:val="24"/>
          <w:szCs w:val="24"/>
          <w:lang w:eastAsia="ar-SA"/>
        </w:rPr>
        <w:t>.202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4</w:t>
      </w:r>
      <w:r w:rsidR="009501C2" w:rsidRPr="00A73A86">
        <w:rPr>
          <w:rFonts w:ascii="Times New Roman" w:hAnsi="Times New Roman"/>
          <w:sz w:val="24"/>
          <w:szCs w:val="24"/>
          <w:lang w:eastAsia="ar-SA"/>
        </w:rPr>
        <w:t xml:space="preserve"> г. по 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20</w:t>
      </w:r>
      <w:r w:rsidR="00B331EE" w:rsidRPr="00A73A86">
        <w:rPr>
          <w:rFonts w:ascii="Times New Roman" w:hAnsi="Times New Roman"/>
          <w:sz w:val="24"/>
          <w:szCs w:val="24"/>
          <w:lang w:eastAsia="ar-SA"/>
        </w:rPr>
        <w:t>.0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6</w:t>
      </w:r>
      <w:r w:rsidR="009501C2" w:rsidRPr="00A73A86">
        <w:rPr>
          <w:rFonts w:ascii="Times New Roman" w:hAnsi="Times New Roman"/>
          <w:sz w:val="24"/>
          <w:szCs w:val="24"/>
          <w:lang w:eastAsia="ar-SA"/>
        </w:rPr>
        <w:t>.202</w:t>
      </w:r>
      <w:r w:rsidR="00A73A86" w:rsidRPr="00A73A86">
        <w:rPr>
          <w:rFonts w:ascii="Times New Roman" w:hAnsi="Times New Roman"/>
          <w:sz w:val="24"/>
          <w:szCs w:val="24"/>
          <w:lang w:eastAsia="ar-SA"/>
        </w:rPr>
        <w:t>4</w:t>
      </w:r>
      <w:r w:rsidR="008D55BC" w:rsidRPr="00A73A86">
        <w:rPr>
          <w:rFonts w:ascii="Times New Roman" w:hAnsi="Times New Roman"/>
          <w:sz w:val="24"/>
          <w:szCs w:val="24"/>
          <w:lang w:eastAsia="ar-SA"/>
        </w:rPr>
        <w:t>г</w:t>
      </w:r>
      <w:r w:rsidRPr="00A73A86">
        <w:rPr>
          <w:rFonts w:ascii="Times New Roman" w:hAnsi="Times New Roman"/>
          <w:sz w:val="24"/>
          <w:szCs w:val="24"/>
          <w:lang w:eastAsia="ar-SA"/>
        </w:rPr>
        <w:t>.</w:t>
      </w:r>
      <w:r w:rsidRPr="00747387">
        <w:rPr>
          <w:rFonts w:ascii="Times New Roman" w:hAnsi="Times New Roman"/>
          <w:sz w:val="24"/>
          <w:szCs w:val="24"/>
          <w:lang w:eastAsia="ar-SA"/>
        </w:rPr>
        <w:t xml:space="preserve"> с 08.</w:t>
      </w:r>
      <w:r w:rsidRPr="00B81C50">
        <w:rPr>
          <w:rFonts w:ascii="Times New Roman" w:hAnsi="Times New Roman"/>
          <w:sz w:val="24"/>
          <w:szCs w:val="24"/>
          <w:lang w:eastAsia="ar-SA"/>
        </w:rPr>
        <w:t>00ч. до 16.00ч.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C5CCE" w:rsidRPr="00B81C50" w:rsidRDefault="00700DB8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>2) в письменной форме в адрес а</w:t>
      </w:r>
      <w:r w:rsidR="003C5CCE" w:rsidRPr="00B81C50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Pr="00B81C5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81C50">
        <w:rPr>
          <w:rFonts w:ascii="Times New Roman" w:hAnsi="Times New Roman"/>
          <w:bCs/>
          <w:sz w:val="24"/>
          <w:szCs w:val="24"/>
        </w:rPr>
        <w:t>Никольского сельского поселения</w:t>
      </w:r>
      <w:r w:rsidR="003C5CCE" w:rsidRPr="00B81C50">
        <w:rPr>
          <w:rFonts w:ascii="Times New Roman" w:hAnsi="Times New Roman"/>
          <w:sz w:val="24"/>
          <w:szCs w:val="24"/>
          <w:lang w:eastAsia="ar-SA"/>
        </w:rPr>
        <w:t>;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81C50">
        <w:rPr>
          <w:rFonts w:ascii="Times New Roman" w:hAnsi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026085" w:rsidRPr="00B81C50" w:rsidRDefault="003C5CCE" w:rsidP="004575F7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C50">
        <w:rPr>
          <w:rFonts w:ascii="Times New Roman" w:eastAsia="Calibri" w:hAnsi="Times New Roman"/>
          <w:sz w:val="24"/>
          <w:szCs w:val="24"/>
          <w:lang w:eastAsia="en-US"/>
        </w:rPr>
        <w:t>9. Собрание участников публичных слушаний состоится</w:t>
      </w:r>
      <w:r w:rsidR="00026085" w:rsidRPr="00B81C5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FA2A42" w:rsidRPr="00FA2A42" w:rsidRDefault="00FA2A42" w:rsidP="00FA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b/>
          <w:bCs/>
          <w:sz w:val="24"/>
          <w:szCs w:val="24"/>
        </w:rPr>
      </w:pPr>
      <w:r w:rsidRPr="00FA2A42">
        <w:rPr>
          <w:rStyle w:val="FontStyle14"/>
          <w:sz w:val="24"/>
          <w:szCs w:val="24"/>
        </w:rPr>
        <w:t xml:space="preserve">- для жителей посёлка 1-го отделения совхоза «Масловский»  </w:t>
      </w:r>
      <w:r w:rsidR="00A73A86" w:rsidRPr="00A73A86">
        <w:rPr>
          <w:rStyle w:val="FontStyle14"/>
          <w:sz w:val="24"/>
          <w:szCs w:val="24"/>
        </w:rPr>
        <w:t>21.06.2024</w:t>
      </w:r>
      <w:r w:rsidRPr="00A73A86">
        <w:rPr>
          <w:rStyle w:val="FontStyle14"/>
          <w:sz w:val="24"/>
          <w:szCs w:val="24"/>
        </w:rPr>
        <w:t>г</w:t>
      </w:r>
      <w:r w:rsidR="007E09FE">
        <w:rPr>
          <w:rStyle w:val="FontStyle14"/>
          <w:sz w:val="24"/>
          <w:szCs w:val="24"/>
        </w:rPr>
        <w:t>.  в 12</w:t>
      </w:r>
      <w:r w:rsidRPr="00FA2A42">
        <w:rPr>
          <w:rStyle w:val="FontStyle14"/>
          <w:sz w:val="24"/>
          <w:szCs w:val="24"/>
        </w:rPr>
        <w:t>.00 часов по адресу: Воронежская область, Новоусманский район, посёлок 1-го отделения совхоза «Масловский», ул. Ленина, д. 43 (здание Масловского СДК);</w:t>
      </w:r>
    </w:p>
    <w:p w:rsidR="00FA2A42" w:rsidRPr="00FA2A42" w:rsidRDefault="00FA2A42" w:rsidP="00FA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FA2A42">
        <w:rPr>
          <w:rStyle w:val="FontStyle14"/>
          <w:b/>
          <w:bCs/>
          <w:sz w:val="24"/>
          <w:szCs w:val="24"/>
        </w:rPr>
        <w:t>-</w:t>
      </w:r>
      <w:r w:rsidRPr="00FA2A42">
        <w:rPr>
          <w:rStyle w:val="FontStyle14"/>
          <w:bCs/>
          <w:sz w:val="24"/>
          <w:szCs w:val="24"/>
        </w:rPr>
        <w:t xml:space="preserve"> </w:t>
      </w:r>
      <w:r w:rsidRPr="00FA2A42">
        <w:rPr>
          <w:rStyle w:val="FontStyle14"/>
          <w:sz w:val="24"/>
          <w:szCs w:val="24"/>
        </w:rPr>
        <w:t xml:space="preserve">для жителей посёлка Софьино </w:t>
      </w:r>
      <w:r w:rsidR="00A73A86" w:rsidRPr="00A73A86">
        <w:rPr>
          <w:rStyle w:val="FontStyle14"/>
          <w:sz w:val="24"/>
          <w:szCs w:val="24"/>
        </w:rPr>
        <w:t>21.06.2024г</w:t>
      </w:r>
      <w:r w:rsidR="00A73A86" w:rsidRPr="00FA2A42">
        <w:rPr>
          <w:rStyle w:val="FontStyle14"/>
          <w:sz w:val="24"/>
          <w:szCs w:val="24"/>
        </w:rPr>
        <w:t xml:space="preserve"> </w:t>
      </w:r>
      <w:r w:rsidR="007E09FE">
        <w:rPr>
          <w:rStyle w:val="FontStyle14"/>
          <w:sz w:val="24"/>
          <w:szCs w:val="24"/>
        </w:rPr>
        <w:t>в 13</w:t>
      </w:r>
      <w:r w:rsidRPr="00FA2A42">
        <w:rPr>
          <w:rStyle w:val="FontStyle14"/>
          <w:sz w:val="24"/>
          <w:szCs w:val="24"/>
        </w:rPr>
        <w:t>.00 часов  по адресу: Воронежская область, Новоусманский район, посёлок 1-го отделения совхоза «Масловский», ул. Ленина, д. 43 (здание Масловского СДК);</w:t>
      </w:r>
    </w:p>
    <w:p w:rsidR="00FA2A42" w:rsidRPr="00FA2A42" w:rsidRDefault="00FA2A42" w:rsidP="00FA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FA2A42">
        <w:rPr>
          <w:rStyle w:val="FontStyle14"/>
          <w:b/>
          <w:bCs/>
          <w:sz w:val="24"/>
          <w:szCs w:val="24"/>
        </w:rPr>
        <w:t>-</w:t>
      </w:r>
      <w:r w:rsidRPr="00FA2A42">
        <w:rPr>
          <w:rStyle w:val="FontStyle14"/>
          <w:bCs/>
          <w:sz w:val="24"/>
          <w:szCs w:val="24"/>
        </w:rPr>
        <w:t xml:space="preserve"> </w:t>
      </w:r>
      <w:r w:rsidRPr="00FA2A42">
        <w:rPr>
          <w:rStyle w:val="FontStyle14"/>
          <w:sz w:val="24"/>
          <w:szCs w:val="24"/>
        </w:rPr>
        <w:t xml:space="preserve">для жителей посёлка 2-го отделения совхоза «Масловский»  </w:t>
      </w:r>
      <w:r w:rsidR="00A73A86" w:rsidRPr="00A73A86">
        <w:rPr>
          <w:rStyle w:val="FontStyle14"/>
          <w:sz w:val="24"/>
          <w:szCs w:val="24"/>
        </w:rPr>
        <w:t>21.06.2024г</w:t>
      </w:r>
      <w:r w:rsidR="00A73A86" w:rsidRPr="00FA2A42">
        <w:rPr>
          <w:rStyle w:val="FontStyle14"/>
          <w:sz w:val="24"/>
          <w:szCs w:val="24"/>
        </w:rPr>
        <w:t xml:space="preserve"> </w:t>
      </w:r>
      <w:r w:rsidR="007E09FE">
        <w:rPr>
          <w:rStyle w:val="FontStyle14"/>
          <w:sz w:val="24"/>
          <w:szCs w:val="24"/>
        </w:rPr>
        <w:t>в 14</w:t>
      </w:r>
      <w:r w:rsidRPr="00FA2A42">
        <w:rPr>
          <w:rStyle w:val="FontStyle14"/>
          <w:sz w:val="24"/>
          <w:szCs w:val="24"/>
        </w:rPr>
        <w:t>.00 часов  по адресу: Воронежская область, Новоусманский район, посёлок 2-го отделения совхоза «Масловский», ул. Молодежная, д. 25 (здание сельского клуба);</w:t>
      </w:r>
    </w:p>
    <w:p w:rsidR="00FA2A42" w:rsidRPr="00FA2A42" w:rsidRDefault="00FA2A42" w:rsidP="00FA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2A42">
        <w:rPr>
          <w:rStyle w:val="FontStyle14"/>
          <w:sz w:val="24"/>
          <w:szCs w:val="24"/>
        </w:rPr>
        <w:t xml:space="preserve">- для жителей посёлка совхоза «Воронежский»  </w:t>
      </w:r>
      <w:r w:rsidR="00A73A86" w:rsidRPr="00A73A86">
        <w:rPr>
          <w:rStyle w:val="FontStyle14"/>
          <w:sz w:val="24"/>
          <w:szCs w:val="24"/>
        </w:rPr>
        <w:t>21.06.2024г</w:t>
      </w:r>
      <w:r w:rsidR="00A73A86" w:rsidRPr="00FA2A42">
        <w:rPr>
          <w:rStyle w:val="FontStyle14"/>
          <w:sz w:val="24"/>
          <w:szCs w:val="24"/>
        </w:rPr>
        <w:t xml:space="preserve"> </w:t>
      </w:r>
      <w:r w:rsidR="007E09FE">
        <w:rPr>
          <w:rStyle w:val="FontStyle14"/>
          <w:sz w:val="24"/>
          <w:szCs w:val="24"/>
        </w:rPr>
        <w:t>в 15</w:t>
      </w:r>
      <w:r w:rsidRPr="00FA2A42">
        <w:rPr>
          <w:rStyle w:val="FontStyle14"/>
          <w:sz w:val="24"/>
          <w:szCs w:val="24"/>
        </w:rPr>
        <w:t>.00 часов по адресу: Воронежская область, Новоусманский район, посёлок совхоза «Воронежский», ул. Чапаева, д. 18А.</w:t>
      </w:r>
    </w:p>
    <w:p w:rsidR="004575F7" w:rsidRPr="00B81C50" w:rsidRDefault="004575F7" w:rsidP="0009736B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C61A12" w:rsidRPr="004575F7" w:rsidRDefault="004575F7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="00C61A12" w:rsidRPr="004575F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61A12" w:rsidRPr="003776AE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75F7">
        <w:rPr>
          <w:rFonts w:ascii="Times New Roman" w:hAnsi="Times New Roman"/>
          <w:sz w:val="24"/>
          <w:szCs w:val="24"/>
        </w:rPr>
        <w:t xml:space="preserve">к </w:t>
      </w:r>
      <w:r w:rsidRPr="003776AE">
        <w:rPr>
          <w:rFonts w:ascii="Times New Roman" w:hAnsi="Times New Roman"/>
          <w:sz w:val="24"/>
          <w:szCs w:val="24"/>
        </w:rPr>
        <w:t xml:space="preserve">постановлению </w:t>
      </w:r>
      <w:r w:rsidR="006C579A" w:rsidRPr="003776AE">
        <w:rPr>
          <w:rFonts w:ascii="Times New Roman" w:hAnsi="Times New Roman"/>
          <w:sz w:val="24"/>
          <w:szCs w:val="24"/>
        </w:rPr>
        <w:t>главы</w:t>
      </w:r>
    </w:p>
    <w:p w:rsidR="00C61A12" w:rsidRPr="003776AE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76AE">
        <w:rPr>
          <w:rFonts w:ascii="Times New Roman" w:hAnsi="Times New Roman"/>
          <w:sz w:val="24"/>
          <w:szCs w:val="24"/>
        </w:rPr>
        <w:t>Никольского сельского поселения</w:t>
      </w:r>
    </w:p>
    <w:p w:rsidR="00C61A12" w:rsidRPr="00A73A86" w:rsidRDefault="00B331E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3A86">
        <w:rPr>
          <w:rFonts w:ascii="Times New Roman" w:hAnsi="Times New Roman"/>
          <w:sz w:val="24"/>
          <w:szCs w:val="24"/>
        </w:rPr>
        <w:t xml:space="preserve">от </w:t>
      </w:r>
      <w:r w:rsidR="00A73A86" w:rsidRPr="00A73A86">
        <w:rPr>
          <w:rFonts w:ascii="Times New Roman" w:hAnsi="Times New Roman"/>
          <w:sz w:val="24"/>
          <w:szCs w:val="24"/>
        </w:rPr>
        <w:t>07</w:t>
      </w:r>
      <w:r w:rsidR="009501C2" w:rsidRPr="00A73A86">
        <w:rPr>
          <w:rFonts w:ascii="Times New Roman" w:hAnsi="Times New Roman"/>
          <w:sz w:val="24"/>
          <w:szCs w:val="24"/>
        </w:rPr>
        <w:t>.</w:t>
      </w:r>
      <w:r w:rsidR="00A73A86" w:rsidRPr="00A73A86">
        <w:rPr>
          <w:rFonts w:ascii="Times New Roman" w:hAnsi="Times New Roman"/>
          <w:sz w:val="24"/>
          <w:szCs w:val="24"/>
        </w:rPr>
        <w:t>06</w:t>
      </w:r>
      <w:r w:rsidR="001455A2" w:rsidRPr="00A73A86">
        <w:rPr>
          <w:rFonts w:ascii="Times New Roman" w:hAnsi="Times New Roman"/>
          <w:sz w:val="24"/>
          <w:szCs w:val="24"/>
        </w:rPr>
        <w:t>.202</w:t>
      </w:r>
      <w:r w:rsidR="00A73A86" w:rsidRPr="00A73A86">
        <w:rPr>
          <w:rFonts w:ascii="Times New Roman" w:hAnsi="Times New Roman"/>
          <w:sz w:val="24"/>
          <w:szCs w:val="24"/>
        </w:rPr>
        <w:t>4</w:t>
      </w:r>
      <w:r w:rsidR="00022FA8" w:rsidRPr="00A73A86">
        <w:rPr>
          <w:rFonts w:ascii="Times New Roman" w:hAnsi="Times New Roman"/>
          <w:sz w:val="24"/>
          <w:szCs w:val="24"/>
        </w:rPr>
        <w:t>г. №</w:t>
      </w:r>
      <w:bookmarkStart w:id="1" w:name="_GoBack"/>
      <w:bookmarkEnd w:id="1"/>
      <w:r w:rsidR="005B6EAD" w:rsidRPr="00A73A86">
        <w:rPr>
          <w:rFonts w:ascii="Times New Roman" w:hAnsi="Times New Roman"/>
          <w:sz w:val="24"/>
          <w:szCs w:val="24"/>
        </w:rPr>
        <w:t xml:space="preserve"> </w:t>
      </w:r>
      <w:r w:rsidR="00A73A86" w:rsidRPr="00A73A86">
        <w:rPr>
          <w:rFonts w:ascii="Times New Roman" w:hAnsi="Times New Roman"/>
          <w:sz w:val="24"/>
          <w:szCs w:val="24"/>
        </w:rPr>
        <w:t>7</w:t>
      </w:r>
    </w:p>
    <w:p w:rsidR="00C61A12" w:rsidRPr="004575F7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A12" w:rsidRPr="004575F7" w:rsidRDefault="00C61A12" w:rsidP="0009736B">
      <w:pPr>
        <w:tabs>
          <w:tab w:val="left" w:pos="2130"/>
        </w:tabs>
        <w:spacing w:after="0" w:line="240" w:lineRule="auto"/>
        <w:rPr>
          <w:rFonts w:ascii="Times New Roman" w:hAnsi="Times New Roman"/>
          <w:sz w:val="24"/>
          <w:szCs w:val="24"/>
          <w:highlight w:val="red"/>
        </w:rPr>
      </w:pPr>
    </w:p>
    <w:p w:rsidR="00C61A12" w:rsidRPr="00B81C50" w:rsidRDefault="00C61A12" w:rsidP="0009736B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C50">
        <w:rPr>
          <w:rFonts w:ascii="Times New Roman" w:hAnsi="Times New Roman"/>
          <w:sz w:val="24"/>
          <w:szCs w:val="24"/>
        </w:rPr>
        <w:t>Порядок</w:t>
      </w:r>
    </w:p>
    <w:p w:rsidR="00C61A12" w:rsidRPr="00B81C50" w:rsidRDefault="004575F7" w:rsidP="0009736B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hAnsi="Times New Roman"/>
          <w:sz w:val="24"/>
          <w:szCs w:val="24"/>
        </w:rPr>
        <w:t>н</w:t>
      </w:r>
      <w:r w:rsidR="00C61A12" w:rsidRPr="00B81C50">
        <w:rPr>
          <w:rFonts w:ascii="Times New Roman" w:hAnsi="Times New Roman"/>
          <w:sz w:val="24"/>
          <w:szCs w:val="24"/>
        </w:rPr>
        <w:t xml:space="preserve">аправления предложений заинтересованных лиц в комиссию по подготовке и проведению публичных слушаний по проекту </w:t>
      </w:r>
      <w:r w:rsidR="00700DB8" w:rsidRPr="00B81C50">
        <w:rPr>
          <w:rFonts w:ascii="Times New Roman" w:hAnsi="Times New Roman"/>
          <w:sz w:val="24"/>
          <w:szCs w:val="24"/>
        </w:rPr>
        <w:t>Генеральн</w:t>
      </w:r>
      <w:r w:rsidR="00BE727D">
        <w:rPr>
          <w:rFonts w:ascii="Times New Roman" w:hAnsi="Times New Roman"/>
          <w:sz w:val="24"/>
          <w:szCs w:val="24"/>
        </w:rPr>
        <w:t>ого</w:t>
      </w:r>
      <w:r w:rsidR="00700DB8" w:rsidRPr="00B81C50">
        <w:rPr>
          <w:rFonts w:ascii="Times New Roman" w:hAnsi="Times New Roman"/>
          <w:sz w:val="24"/>
          <w:szCs w:val="24"/>
        </w:rPr>
        <w:t xml:space="preserve"> план</w:t>
      </w:r>
      <w:r w:rsidR="00BE727D">
        <w:rPr>
          <w:rFonts w:ascii="Times New Roman" w:hAnsi="Times New Roman"/>
          <w:sz w:val="24"/>
          <w:szCs w:val="24"/>
        </w:rPr>
        <w:t>а</w:t>
      </w:r>
      <w:r w:rsidR="00C61A12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</w:t>
      </w:r>
      <w:r w:rsidR="00B81C50" w:rsidRPr="00B81C50">
        <w:rPr>
          <w:rFonts w:ascii="Times New Roman" w:hAnsi="Times New Roman"/>
          <w:bCs/>
          <w:sz w:val="24"/>
          <w:szCs w:val="24"/>
        </w:rPr>
        <w:t>ного района Воронежской области</w:t>
      </w:r>
    </w:p>
    <w:p w:rsidR="00C61A12" w:rsidRPr="00B81C50" w:rsidRDefault="00C61A12" w:rsidP="0009736B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zh-CN"/>
        </w:rPr>
      </w:pPr>
    </w:p>
    <w:p w:rsidR="00C61A12" w:rsidRPr="00B81C50" w:rsidRDefault="004575F7" w:rsidP="0009736B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1.</w:t>
      </w:r>
      <w:r w:rsidR="00C61A12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С момента обнародования оповещения о начале  публичных слушаний по проекту </w:t>
      </w:r>
      <w:r w:rsidR="00BE727D">
        <w:rPr>
          <w:rFonts w:ascii="Times New Roman" w:hAnsi="Times New Roman"/>
          <w:sz w:val="24"/>
          <w:szCs w:val="24"/>
        </w:rPr>
        <w:t>Генерального</w:t>
      </w:r>
      <w:r w:rsidR="00B81C50" w:rsidRPr="00B81C50">
        <w:rPr>
          <w:rFonts w:ascii="Times New Roman" w:hAnsi="Times New Roman"/>
          <w:sz w:val="24"/>
          <w:szCs w:val="24"/>
        </w:rPr>
        <w:t xml:space="preserve"> план</w:t>
      </w:r>
      <w:r w:rsidR="00BE727D">
        <w:rPr>
          <w:rFonts w:ascii="Times New Roman" w:hAnsi="Times New Roman"/>
          <w:sz w:val="24"/>
          <w:szCs w:val="24"/>
        </w:rPr>
        <w:t>а</w:t>
      </w:r>
      <w:r w:rsidR="00B81C50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в течение установленного срока</w:t>
      </w:r>
      <w:r w:rsidR="00C61A12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заинтересованные лица вправе направлять в комиссию по подготовке и проведению публичных слушаний свои предложения.</w:t>
      </w:r>
    </w:p>
    <w:p w:rsidR="00C61A12" w:rsidRPr="00A73A86" w:rsidRDefault="00C61A12" w:rsidP="0009736B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Предложения по проекту </w:t>
      </w:r>
      <w:r w:rsidR="00B81C50" w:rsidRPr="00B81C50">
        <w:rPr>
          <w:rFonts w:ascii="Times New Roman" w:hAnsi="Times New Roman"/>
          <w:sz w:val="24"/>
          <w:szCs w:val="24"/>
        </w:rPr>
        <w:t>Генеральн</w:t>
      </w:r>
      <w:r w:rsidR="00BE727D">
        <w:rPr>
          <w:rFonts w:ascii="Times New Roman" w:hAnsi="Times New Roman"/>
          <w:sz w:val="24"/>
          <w:szCs w:val="24"/>
        </w:rPr>
        <w:t>ого</w:t>
      </w:r>
      <w:r w:rsidR="00B81C50" w:rsidRPr="00B81C50">
        <w:rPr>
          <w:rFonts w:ascii="Times New Roman" w:hAnsi="Times New Roman"/>
          <w:sz w:val="24"/>
          <w:szCs w:val="24"/>
        </w:rPr>
        <w:t xml:space="preserve"> план</w:t>
      </w:r>
      <w:r w:rsidR="00BE727D">
        <w:rPr>
          <w:rFonts w:ascii="Times New Roman" w:hAnsi="Times New Roman"/>
          <w:sz w:val="24"/>
          <w:szCs w:val="24"/>
        </w:rPr>
        <w:t>а</w:t>
      </w:r>
      <w:r w:rsidR="00B81C50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направляю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тся по почте с пометкой «В комиссию по подготовке и проведению публичных слушаний» по адресу: Воронежская </w:t>
      </w:r>
      <w:r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область, Новоусманский район, поселок 1-го отделения совхоза «Масловский», </w:t>
      </w:r>
      <w:r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>ул.</w:t>
      </w:r>
      <w:r w:rsidR="004575F7"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>Ленина, д.76 или</w:t>
      </w:r>
      <w:r w:rsidR="004575F7"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по электронной почте на адрес:</w:t>
      </w:r>
      <w:r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A73A86">
        <w:rPr>
          <w:rFonts w:ascii="Times New Roman" w:hAnsi="Times New Roman"/>
          <w:sz w:val="24"/>
          <w:szCs w:val="24"/>
          <w:shd w:val="clear" w:color="auto" w:fill="FFFFFF"/>
        </w:rPr>
        <w:t>nikolsk.nusm@govvrn.ru</w:t>
      </w:r>
      <w:r w:rsidR="002422CE"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в срок до </w:t>
      </w:r>
      <w:r w:rsidR="00A73A86"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>20</w:t>
      </w:r>
      <w:r w:rsidR="00B331EE"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>.0</w:t>
      </w:r>
      <w:r w:rsidR="00A73A86"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>6</w:t>
      </w:r>
      <w:r w:rsidR="009501C2"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>.202</w:t>
      </w:r>
      <w:r w:rsidR="00A73A86"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>4</w:t>
      </w:r>
      <w:r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года</w:t>
      </w:r>
      <w:r w:rsidR="004575F7" w:rsidRPr="00A73A86">
        <w:rPr>
          <w:rFonts w:ascii="Times New Roman" w:eastAsia="Calibri" w:hAnsi="Times New Roman"/>
          <w:bCs/>
          <w:sz w:val="24"/>
          <w:szCs w:val="24"/>
          <w:lang w:eastAsia="zh-CN"/>
        </w:rPr>
        <w:t>.</w:t>
      </w:r>
    </w:p>
    <w:p w:rsidR="004575F7" w:rsidRPr="00B81C50" w:rsidRDefault="00C61A12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2. </w:t>
      </w:r>
      <w:r w:rsidR="004575F7"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>Предложения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по проекту </w:t>
      </w:r>
      <w:r w:rsidR="00B81C50" w:rsidRPr="00B81C50">
        <w:rPr>
          <w:rFonts w:ascii="Times New Roman" w:hAnsi="Times New Roman"/>
          <w:sz w:val="24"/>
          <w:szCs w:val="24"/>
        </w:rPr>
        <w:t>Генеральн</w:t>
      </w:r>
      <w:r w:rsidR="00BE727D">
        <w:rPr>
          <w:rFonts w:ascii="Times New Roman" w:hAnsi="Times New Roman"/>
          <w:sz w:val="24"/>
          <w:szCs w:val="24"/>
        </w:rPr>
        <w:t>ого</w:t>
      </w:r>
      <w:r w:rsidR="00B81C50" w:rsidRPr="00B81C50">
        <w:rPr>
          <w:rFonts w:ascii="Times New Roman" w:hAnsi="Times New Roman"/>
          <w:sz w:val="24"/>
          <w:szCs w:val="24"/>
        </w:rPr>
        <w:t xml:space="preserve"> план</w:t>
      </w:r>
      <w:r w:rsidR="00BE727D">
        <w:rPr>
          <w:rFonts w:ascii="Times New Roman" w:hAnsi="Times New Roman"/>
          <w:sz w:val="24"/>
          <w:szCs w:val="24"/>
        </w:rPr>
        <w:t>а</w:t>
      </w:r>
      <w:r w:rsidR="00B81C50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и должны быть 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за подписью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юридического 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лица или гражданина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, 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изложившего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с указанием  обратного адреса и даты подготовки предложений.</w:t>
      </w:r>
    </w:p>
    <w:p w:rsidR="004575F7" w:rsidRPr="00B81C50" w:rsidRDefault="004575F7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3. Предложения по проекту </w:t>
      </w:r>
      <w:r w:rsidR="00B81C50" w:rsidRPr="00B81C50">
        <w:rPr>
          <w:rFonts w:ascii="Times New Roman" w:hAnsi="Times New Roman"/>
          <w:sz w:val="24"/>
          <w:szCs w:val="24"/>
        </w:rPr>
        <w:t>Генеральн</w:t>
      </w:r>
      <w:r w:rsidR="00BE727D">
        <w:rPr>
          <w:rFonts w:ascii="Times New Roman" w:hAnsi="Times New Roman"/>
          <w:sz w:val="24"/>
          <w:szCs w:val="24"/>
        </w:rPr>
        <w:t>ого</w:t>
      </w:r>
      <w:r w:rsidR="00B81C50" w:rsidRPr="00B81C50">
        <w:rPr>
          <w:rFonts w:ascii="Times New Roman" w:hAnsi="Times New Roman"/>
          <w:sz w:val="24"/>
          <w:szCs w:val="24"/>
        </w:rPr>
        <w:t xml:space="preserve"> план</w:t>
      </w:r>
      <w:r w:rsidR="00BE727D">
        <w:rPr>
          <w:rFonts w:ascii="Times New Roman" w:hAnsi="Times New Roman"/>
          <w:sz w:val="24"/>
          <w:szCs w:val="24"/>
        </w:rPr>
        <w:t>а</w:t>
      </w:r>
      <w:r w:rsidR="00B81C50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могут содержать любые материалы (как на бумажных, так и магнитных носителях). Направленные материалы возврату не подлежат, приобщаются к протоколу публичных слушаний.</w:t>
      </w:r>
    </w:p>
    <w:p w:rsidR="004575F7" w:rsidRPr="00B81C50" w:rsidRDefault="004575F7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4. Предложения по проекту </w:t>
      </w:r>
      <w:r w:rsidR="00B81C50" w:rsidRPr="00B81C50">
        <w:rPr>
          <w:rFonts w:ascii="Times New Roman" w:hAnsi="Times New Roman"/>
          <w:sz w:val="24"/>
          <w:szCs w:val="24"/>
        </w:rPr>
        <w:t>Генеральн</w:t>
      </w:r>
      <w:r w:rsidR="00BE727D">
        <w:rPr>
          <w:rFonts w:ascii="Times New Roman" w:hAnsi="Times New Roman"/>
          <w:sz w:val="24"/>
          <w:szCs w:val="24"/>
        </w:rPr>
        <w:t>ого</w:t>
      </w:r>
      <w:r w:rsidR="00B81C50" w:rsidRPr="00B81C50">
        <w:rPr>
          <w:rFonts w:ascii="Times New Roman" w:hAnsi="Times New Roman"/>
          <w:sz w:val="24"/>
          <w:szCs w:val="24"/>
        </w:rPr>
        <w:t xml:space="preserve"> план</w:t>
      </w:r>
      <w:r w:rsidR="00BE727D">
        <w:rPr>
          <w:rFonts w:ascii="Times New Roman" w:hAnsi="Times New Roman"/>
          <w:sz w:val="24"/>
          <w:szCs w:val="24"/>
        </w:rPr>
        <w:t>а</w:t>
      </w:r>
      <w:r w:rsidR="00B81C50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B81C50" w:rsidRPr="00B81C50">
        <w:rPr>
          <w:rFonts w:ascii="Times New Roman" w:hAnsi="Times New Roman"/>
          <w:sz w:val="24"/>
          <w:szCs w:val="24"/>
        </w:rPr>
        <w:t>Генеральн</w:t>
      </w:r>
      <w:r w:rsidR="00BE727D">
        <w:rPr>
          <w:rFonts w:ascii="Times New Roman" w:hAnsi="Times New Roman"/>
          <w:sz w:val="24"/>
          <w:szCs w:val="24"/>
        </w:rPr>
        <w:t>ого</w:t>
      </w:r>
      <w:r w:rsidR="00B81C50" w:rsidRPr="00B81C50">
        <w:rPr>
          <w:rFonts w:ascii="Times New Roman" w:hAnsi="Times New Roman"/>
          <w:sz w:val="24"/>
          <w:szCs w:val="24"/>
        </w:rPr>
        <w:t xml:space="preserve"> план</w:t>
      </w:r>
      <w:r w:rsidR="00BE727D">
        <w:rPr>
          <w:rFonts w:ascii="Times New Roman" w:hAnsi="Times New Roman"/>
          <w:sz w:val="24"/>
          <w:szCs w:val="24"/>
        </w:rPr>
        <w:t>а</w:t>
      </w:r>
      <w:r w:rsidR="00B81C50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, Комиссией не рассматриваются.</w:t>
      </w:r>
    </w:p>
    <w:p w:rsidR="00D4058D" w:rsidRPr="00B81C50" w:rsidRDefault="00C61A12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5. Жители Никольского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B81C50" w:rsidRPr="00B81C50">
        <w:rPr>
          <w:rFonts w:ascii="Times New Roman" w:hAnsi="Times New Roman"/>
          <w:sz w:val="24"/>
          <w:szCs w:val="24"/>
        </w:rPr>
        <w:t>Генеральн</w:t>
      </w:r>
      <w:r w:rsidR="00BE727D">
        <w:rPr>
          <w:rFonts w:ascii="Times New Roman" w:hAnsi="Times New Roman"/>
          <w:sz w:val="24"/>
          <w:szCs w:val="24"/>
        </w:rPr>
        <w:t>ого</w:t>
      </w:r>
      <w:r w:rsidR="00B81C50" w:rsidRPr="00B81C50">
        <w:rPr>
          <w:rFonts w:ascii="Times New Roman" w:hAnsi="Times New Roman"/>
          <w:sz w:val="24"/>
          <w:szCs w:val="24"/>
        </w:rPr>
        <w:t xml:space="preserve"> план</w:t>
      </w:r>
      <w:r w:rsidR="00BE727D">
        <w:rPr>
          <w:rFonts w:ascii="Times New Roman" w:hAnsi="Times New Roman"/>
          <w:sz w:val="24"/>
          <w:szCs w:val="24"/>
        </w:rPr>
        <w:t>а</w:t>
      </w:r>
      <w:r w:rsidR="00B81C50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области,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вправе участвовать в обсуждении про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екта на публичных слушаниях.</w:t>
      </w:r>
    </w:p>
    <w:sectPr w:rsidR="00D4058D" w:rsidRPr="00B81C50" w:rsidSect="006141E3">
      <w:footerReference w:type="default" r:id="rId8"/>
      <w:pgSz w:w="11906" w:h="16838"/>
      <w:pgMar w:top="567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96" w:rsidRDefault="00AE3A96" w:rsidP="002B1633">
      <w:pPr>
        <w:spacing w:after="0" w:line="240" w:lineRule="auto"/>
      </w:pPr>
      <w:r>
        <w:separator/>
      </w:r>
    </w:p>
  </w:endnote>
  <w:endnote w:type="continuationSeparator" w:id="1">
    <w:p w:rsidR="00AE3A96" w:rsidRDefault="00AE3A96" w:rsidP="002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8D" w:rsidRDefault="008A43B1">
    <w:pPr>
      <w:pStyle w:val="a6"/>
      <w:jc w:val="right"/>
    </w:pPr>
    <w:r>
      <w:fldChar w:fldCharType="begin"/>
    </w:r>
    <w:r w:rsidR="00BD2E8C">
      <w:instrText xml:space="preserve"> PAGE   \* MERGEFORMAT </w:instrText>
    </w:r>
    <w:r>
      <w:fldChar w:fldCharType="separate"/>
    </w:r>
    <w:r w:rsidR="007E09FE">
      <w:rPr>
        <w:noProof/>
      </w:rPr>
      <w:t>1</w:t>
    </w:r>
    <w:r>
      <w:rPr>
        <w:noProof/>
      </w:rPr>
      <w:fldChar w:fldCharType="end"/>
    </w:r>
  </w:p>
  <w:p w:rsidR="00D4058D" w:rsidRDefault="00D405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96" w:rsidRDefault="00AE3A96" w:rsidP="002B1633">
      <w:pPr>
        <w:spacing w:after="0" w:line="240" w:lineRule="auto"/>
      </w:pPr>
      <w:r>
        <w:separator/>
      </w:r>
    </w:p>
  </w:footnote>
  <w:footnote w:type="continuationSeparator" w:id="1">
    <w:p w:rsidR="00AE3A96" w:rsidRDefault="00AE3A96" w:rsidP="002B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0000005"/>
    <w:multiLevelType w:val="multilevel"/>
    <w:tmpl w:val="5316D99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308B72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0"/>
        </w:tabs>
        <w:ind w:left="1287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7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18">
    <w:nsid w:val="00000014"/>
    <w:multiLevelType w:val="multilevel"/>
    <w:tmpl w:val="00000014"/>
    <w:name w:val="WW8Num7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9">
    <w:nsid w:val="00000016"/>
    <w:multiLevelType w:val="singleLevel"/>
    <w:tmpl w:val="00000016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43"/>
    <w:lvl w:ilvl="0">
      <w:start w:val="1"/>
      <w:numFmt w:val="bullet"/>
      <w:lvlText w:val=""/>
      <w:lvlJc w:val="left"/>
      <w:pPr>
        <w:tabs>
          <w:tab w:val="num" w:pos="1439"/>
        </w:tabs>
        <w:ind w:left="1439" w:hanging="360"/>
      </w:pPr>
      <w:rPr>
        <w:rFonts w:ascii="Symbol" w:hAnsi="Symbol"/>
      </w:rPr>
    </w:lvl>
  </w:abstractNum>
  <w:abstractNum w:abstractNumId="23">
    <w:nsid w:val="0000001C"/>
    <w:multiLevelType w:val="singleLevel"/>
    <w:tmpl w:val="0000001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24"/>
      </w:rPr>
    </w:lvl>
  </w:abstractNum>
  <w:abstractNum w:abstractNumId="24">
    <w:nsid w:val="0000001D"/>
    <w:multiLevelType w:val="singleLevel"/>
    <w:tmpl w:val="0000001D"/>
    <w:name w:val="WW8Num46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  <w:color w:val="auto"/>
        <w:sz w:val="24"/>
      </w:rPr>
    </w:lvl>
  </w:abstractNum>
  <w:abstractNum w:abstractNumId="25">
    <w:nsid w:val="0000001F"/>
    <w:multiLevelType w:val="multilevel"/>
    <w:tmpl w:val="0000001F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6">
    <w:nsid w:val="00000020"/>
    <w:multiLevelType w:val="single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7">
    <w:nsid w:val="00000022"/>
    <w:multiLevelType w:val="multilevel"/>
    <w:tmpl w:val="00000022"/>
    <w:name w:val="WW8Num36"/>
    <w:lvl w:ilvl="0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28">
    <w:nsid w:val="179A2124"/>
    <w:multiLevelType w:val="multilevel"/>
    <w:tmpl w:val="C6BE068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</w:rPr>
    </w:lvl>
  </w:abstractNum>
  <w:abstractNum w:abstractNumId="2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2AAD677B"/>
    <w:multiLevelType w:val="hybridMultilevel"/>
    <w:tmpl w:val="000070E0"/>
    <w:lvl w:ilvl="0" w:tplc="A4D636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/>
      </w:rPr>
    </w:lvl>
  </w:abstractNum>
  <w:abstractNum w:abstractNumId="33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Times New Roman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6F02039"/>
    <w:multiLevelType w:val="hybridMultilevel"/>
    <w:tmpl w:val="B0621F42"/>
    <w:name w:val="WW8Num6222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A30EF0"/>
    <w:multiLevelType w:val="hybridMultilevel"/>
    <w:tmpl w:val="6A28E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92F5620"/>
    <w:multiLevelType w:val="hybridMultilevel"/>
    <w:tmpl w:val="BC0EE9E6"/>
    <w:name w:val="WW8Num62222222222222222322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98E09EA"/>
    <w:multiLevelType w:val="hybridMultilevel"/>
    <w:tmpl w:val="2FB0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044B99"/>
    <w:multiLevelType w:val="hybridMultilevel"/>
    <w:tmpl w:val="CB3AE4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88E0B1A"/>
    <w:multiLevelType w:val="hybridMultilevel"/>
    <w:tmpl w:val="1FAC93C8"/>
    <w:name w:val="WW8Num62222222222222222"/>
    <w:lvl w:ilvl="0" w:tplc="FB06A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4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0"/>
  </w:num>
  <w:num w:numId="10">
    <w:abstractNumId w:val="31"/>
  </w:num>
  <w:num w:numId="11">
    <w:abstractNumId w:val="36"/>
  </w:num>
  <w:num w:numId="12">
    <w:abstractNumId w:val="34"/>
  </w:num>
  <w:num w:numId="13">
    <w:abstractNumId w:val="28"/>
  </w:num>
  <w:num w:numId="14">
    <w:abstractNumId w:val="13"/>
  </w:num>
  <w:num w:numId="15">
    <w:abstractNumId w:val="38"/>
  </w:num>
  <w:num w:numId="16">
    <w:abstractNumId w:val="39"/>
  </w:num>
  <w:num w:numId="17">
    <w:abstractNumId w:val="33"/>
  </w:num>
  <w:num w:numId="18">
    <w:abstractNumId w:val="4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301"/>
    <w:rsid w:val="000154D0"/>
    <w:rsid w:val="00022FA8"/>
    <w:rsid w:val="0002478F"/>
    <w:rsid w:val="00026085"/>
    <w:rsid w:val="00026A62"/>
    <w:rsid w:val="00026CA8"/>
    <w:rsid w:val="000343B3"/>
    <w:rsid w:val="000462C7"/>
    <w:rsid w:val="00052ED8"/>
    <w:rsid w:val="00062746"/>
    <w:rsid w:val="000672BC"/>
    <w:rsid w:val="0007114C"/>
    <w:rsid w:val="0007205F"/>
    <w:rsid w:val="000729A9"/>
    <w:rsid w:val="00072DE4"/>
    <w:rsid w:val="00073891"/>
    <w:rsid w:val="0007472F"/>
    <w:rsid w:val="00077328"/>
    <w:rsid w:val="00091F27"/>
    <w:rsid w:val="0009736B"/>
    <w:rsid w:val="000B5ABF"/>
    <w:rsid w:val="000C0EFA"/>
    <w:rsid w:val="000D12DD"/>
    <w:rsid w:val="000E7C05"/>
    <w:rsid w:val="00110F43"/>
    <w:rsid w:val="00113B4B"/>
    <w:rsid w:val="001155B4"/>
    <w:rsid w:val="00117BA1"/>
    <w:rsid w:val="0012020F"/>
    <w:rsid w:val="001228F6"/>
    <w:rsid w:val="001252E3"/>
    <w:rsid w:val="001253E8"/>
    <w:rsid w:val="001410F6"/>
    <w:rsid w:val="00142601"/>
    <w:rsid w:val="001432E6"/>
    <w:rsid w:val="001455A2"/>
    <w:rsid w:val="00151EAB"/>
    <w:rsid w:val="001540DF"/>
    <w:rsid w:val="00155E5C"/>
    <w:rsid w:val="0016586B"/>
    <w:rsid w:val="00166EE2"/>
    <w:rsid w:val="00171675"/>
    <w:rsid w:val="00171CB8"/>
    <w:rsid w:val="00184337"/>
    <w:rsid w:val="001917D3"/>
    <w:rsid w:val="00194929"/>
    <w:rsid w:val="001A0338"/>
    <w:rsid w:val="001A681E"/>
    <w:rsid w:val="001B2FE8"/>
    <w:rsid w:val="001C2FB5"/>
    <w:rsid w:val="001C46A8"/>
    <w:rsid w:val="001C4E2C"/>
    <w:rsid w:val="001D2B0F"/>
    <w:rsid w:val="001D6EF2"/>
    <w:rsid w:val="001D7ABA"/>
    <w:rsid w:val="001E07F0"/>
    <w:rsid w:val="001E34D8"/>
    <w:rsid w:val="001F2548"/>
    <w:rsid w:val="001F5A2E"/>
    <w:rsid w:val="00203B01"/>
    <w:rsid w:val="00205E09"/>
    <w:rsid w:val="00207A36"/>
    <w:rsid w:val="002113EC"/>
    <w:rsid w:val="00215635"/>
    <w:rsid w:val="00215F5B"/>
    <w:rsid w:val="00216F64"/>
    <w:rsid w:val="00224D47"/>
    <w:rsid w:val="00224D5A"/>
    <w:rsid w:val="0023170A"/>
    <w:rsid w:val="002343AB"/>
    <w:rsid w:val="00235EF8"/>
    <w:rsid w:val="00236BD1"/>
    <w:rsid w:val="002406AE"/>
    <w:rsid w:val="002422CE"/>
    <w:rsid w:val="002457D9"/>
    <w:rsid w:val="00246760"/>
    <w:rsid w:val="002509F6"/>
    <w:rsid w:val="00251C47"/>
    <w:rsid w:val="0025574A"/>
    <w:rsid w:val="00270024"/>
    <w:rsid w:val="00272D70"/>
    <w:rsid w:val="00276CCB"/>
    <w:rsid w:val="00286574"/>
    <w:rsid w:val="00293652"/>
    <w:rsid w:val="002B1633"/>
    <w:rsid w:val="002B5091"/>
    <w:rsid w:val="002C4F7D"/>
    <w:rsid w:val="002C5A25"/>
    <w:rsid w:val="002C63FB"/>
    <w:rsid w:val="002D6297"/>
    <w:rsid w:val="002D724F"/>
    <w:rsid w:val="002E5B16"/>
    <w:rsid w:val="002F54FA"/>
    <w:rsid w:val="002F5A95"/>
    <w:rsid w:val="002F7D4B"/>
    <w:rsid w:val="0030035F"/>
    <w:rsid w:val="003004A7"/>
    <w:rsid w:val="00303E68"/>
    <w:rsid w:val="00311DBA"/>
    <w:rsid w:val="00316ED3"/>
    <w:rsid w:val="0032685F"/>
    <w:rsid w:val="003274B6"/>
    <w:rsid w:val="003348DB"/>
    <w:rsid w:val="003459FA"/>
    <w:rsid w:val="00346C42"/>
    <w:rsid w:val="0035243E"/>
    <w:rsid w:val="003549C1"/>
    <w:rsid w:val="00361E02"/>
    <w:rsid w:val="0036356E"/>
    <w:rsid w:val="00366569"/>
    <w:rsid w:val="00371853"/>
    <w:rsid w:val="0037460D"/>
    <w:rsid w:val="003776AE"/>
    <w:rsid w:val="003776E5"/>
    <w:rsid w:val="003801A6"/>
    <w:rsid w:val="00381866"/>
    <w:rsid w:val="003872DA"/>
    <w:rsid w:val="003921B7"/>
    <w:rsid w:val="003924A0"/>
    <w:rsid w:val="003A412F"/>
    <w:rsid w:val="003A493D"/>
    <w:rsid w:val="003B0EB9"/>
    <w:rsid w:val="003B1F28"/>
    <w:rsid w:val="003B26BB"/>
    <w:rsid w:val="003B2AD9"/>
    <w:rsid w:val="003B2DBC"/>
    <w:rsid w:val="003B58BD"/>
    <w:rsid w:val="003B5ECB"/>
    <w:rsid w:val="003C1EE3"/>
    <w:rsid w:val="003C3917"/>
    <w:rsid w:val="003C5CCE"/>
    <w:rsid w:val="003D3667"/>
    <w:rsid w:val="003D6844"/>
    <w:rsid w:val="003E058B"/>
    <w:rsid w:val="003E08AE"/>
    <w:rsid w:val="003E0F40"/>
    <w:rsid w:val="003E6F1C"/>
    <w:rsid w:val="003E751E"/>
    <w:rsid w:val="003F37F0"/>
    <w:rsid w:val="003F41E6"/>
    <w:rsid w:val="003F5F79"/>
    <w:rsid w:val="003F6E99"/>
    <w:rsid w:val="00401A47"/>
    <w:rsid w:val="00404B2B"/>
    <w:rsid w:val="00407F22"/>
    <w:rsid w:val="004224CE"/>
    <w:rsid w:val="00425FCE"/>
    <w:rsid w:val="00427D80"/>
    <w:rsid w:val="004300C2"/>
    <w:rsid w:val="0043046D"/>
    <w:rsid w:val="004339FF"/>
    <w:rsid w:val="00442960"/>
    <w:rsid w:val="00446D86"/>
    <w:rsid w:val="00446D9B"/>
    <w:rsid w:val="00453F30"/>
    <w:rsid w:val="004575F7"/>
    <w:rsid w:val="00465742"/>
    <w:rsid w:val="0047095B"/>
    <w:rsid w:val="004709CA"/>
    <w:rsid w:val="00476C20"/>
    <w:rsid w:val="004A64AE"/>
    <w:rsid w:val="004B36C4"/>
    <w:rsid w:val="004C12D0"/>
    <w:rsid w:val="004C7016"/>
    <w:rsid w:val="004D3B36"/>
    <w:rsid w:val="004F78BC"/>
    <w:rsid w:val="005051DA"/>
    <w:rsid w:val="00505C08"/>
    <w:rsid w:val="00524BE0"/>
    <w:rsid w:val="00525FF3"/>
    <w:rsid w:val="00531EA7"/>
    <w:rsid w:val="005357FF"/>
    <w:rsid w:val="005358BB"/>
    <w:rsid w:val="00542178"/>
    <w:rsid w:val="00542489"/>
    <w:rsid w:val="005504A5"/>
    <w:rsid w:val="00553255"/>
    <w:rsid w:val="005554AE"/>
    <w:rsid w:val="00564C6D"/>
    <w:rsid w:val="00572138"/>
    <w:rsid w:val="005734BC"/>
    <w:rsid w:val="00574BB2"/>
    <w:rsid w:val="00575572"/>
    <w:rsid w:val="00580772"/>
    <w:rsid w:val="005921D0"/>
    <w:rsid w:val="00595AAE"/>
    <w:rsid w:val="005A1E91"/>
    <w:rsid w:val="005B67DC"/>
    <w:rsid w:val="005B6EAD"/>
    <w:rsid w:val="005C0530"/>
    <w:rsid w:val="005C208F"/>
    <w:rsid w:val="005C7162"/>
    <w:rsid w:val="005D46B7"/>
    <w:rsid w:val="005E20A7"/>
    <w:rsid w:val="005E655F"/>
    <w:rsid w:val="005F2C34"/>
    <w:rsid w:val="0060479E"/>
    <w:rsid w:val="006059D5"/>
    <w:rsid w:val="00611F08"/>
    <w:rsid w:val="006141E3"/>
    <w:rsid w:val="00621AD5"/>
    <w:rsid w:val="006243DE"/>
    <w:rsid w:val="00634F23"/>
    <w:rsid w:val="00635DA2"/>
    <w:rsid w:val="0063755A"/>
    <w:rsid w:val="00643C84"/>
    <w:rsid w:val="00644766"/>
    <w:rsid w:val="0065103F"/>
    <w:rsid w:val="00652AAE"/>
    <w:rsid w:val="00653C25"/>
    <w:rsid w:val="00654B37"/>
    <w:rsid w:val="006571EB"/>
    <w:rsid w:val="006572E0"/>
    <w:rsid w:val="00657B28"/>
    <w:rsid w:val="0066238E"/>
    <w:rsid w:val="00663488"/>
    <w:rsid w:val="00665DBB"/>
    <w:rsid w:val="00666554"/>
    <w:rsid w:val="0067177C"/>
    <w:rsid w:val="00671D48"/>
    <w:rsid w:val="00672C10"/>
    <w:rsid w:val="006761CE"/>
    <w:rsid w:val="00687827"/>
    <w:rsid w:val="00687BDB"/>
    <w:rsid w:val="006918E1"/>
    <w:rsid w:val="00692493"/>
    <w:rsid w:val="0069268B"/>
    <w:rsid w:val="006938F5"/>
    <w:rsid w:val="006948F1"/>
    <w:rsid w:val="006956B1"/>
    <w:rsid w:val="006A62FB"/>
    <w:rsid w:val="006A7C21"/>
    <w:rsid w:val="006C1A33"/>
    <w:rsid w:val="006C1F74"/>
    <w:rsid w:val="006C22D0"/>
    <w:rsid w:val="006C579A"/>
    <w:rsid w:val="006C67EC"/>
    <w:rsid w:val="006C6B4E"/>
    <w:rsid w:val="006C7B06"/>
    <w:rsid w:val="006D34C3"/>
    <w:rsid w:val="006D77F4"/>
    <w:rsid w:val="006E23A8"/>
    <w:rsid w:val="006E61C9"/>
    <w:rsid w:val="006F030A"/>
    <w:rsid w:val="006F755A"/>
    <w:rsid w:val="007004B0"/>
    <w:rsid w:val="00700DB8"/>
    <w:rsid w:val="007045C8"/>
    <w:rsid w:val="00707F2F"/>
    <w:rsid w:val="0072579C"/>
    <w:rsid w:val="007258CF"/>
    <w:rsid w:val="00741EE5"/>
    <w:rsid w:val="00741F73"/>
    <w:rsid w:val="00747387"/>
    <w:rsid w:val="00750D71"/>
    <w:rsid w:val="00751E42"/>
    <w:rsid w:val="00755799"/>
    <w:rsid w:val="00764F5E"/>
    <w:rsid w:val="007730BB"/>
    <w:rsid w:val="007745E6"/>
    <w:rsid w:val="00776E74"/>
    <w:rsid w:val="00783F97"/>
    <w:rsid w:val="0078491F"/>
    <w:rsid w:val="00784C2A"/>
    <w:rsid w:val="00787B2C"/>
    <w:rsid w:val="00791564"/>
    <w:rsid w:val="00794270"/>
    <w:rsid w:val="007A536C"/>
    <w:rsid w:val="007A6399"/>
    <w:rsid w:val="007B06AD"/>
    <w:rsid w:val="007B34A1"/>
    <w:rsid w:val="007C559F"/>
    <w:rsid w:val="007C6757"/>
    <w:rsid w:val="007C776D"/>
    <w:rsid w:val="007D2466"/>
    <w:rsid w:val="007E0875"/>
    <w:rsid w:val="007E09FE"/>
    <w:rsid w:val="007F487C"/>
    <w:rsid w:val="007F577E"/>
    <w:rsid w:val="008013BF"/>
    <w:rsid w:val="00802399"/>
    <w:rsid w:val="0080748C"/>
    <w:rsid w:val="0082505A"/>
    <w:rsid w:val="008306B4"/>
    <w:rsid w:val="0083656D"/>
    <w:rsid w:val="0085192B"/>
    <w:rsid w:val="00852B25"/>
    <w:rsid w:val="00871242"/>
    <w:rsid w:val="008717C2"/>
    <w:rsid w:val="00872FE5"/>
    <w:rsid w:val="008854D8"/>
    <w:rsid w:val="00895212"/>
    <w:rsid w:val="00895BCB"/>
    <w:rsid w:val="00895CB7"/>
    <w:rsid w:val="008A43B1"/>
    <w:rsid w:val="008A78B1"/>
    <w:rsid w:val="008B0B77"/>
    <w:rsid w:val="008B56EB"/>
    <w:rsid w:val="008B6F1D"/>
    <w:rsid w:val="008B7096"/>
    <w:rsid w:val="008C098A"/>
    <w:rsid w:val="008C79C5"/>
    <w:rsid w:val="008D55BC"/>
    <w:rsid w:val="008D58C1"/>
    <w:rsid w:val="008E14F5"/>
    <w:rsid w:val="008E2EE5"/>
    <w:rsid w:val="008E73AC"/>
    <w:rsid w:val="008E7B6F"/>
    <w:rsid w:val="008F05C4"/>
    <w:rsid w:val="008F682B"/>
    <w:rsid w:val="008F7C7C"/>
    <w:rsid w:val="0090373F"/>
    <w:rsid w:val="00905AEC"/>
    <w:rsid w:val="0090600B"/>
    <w:rsid w:val="00912840"/>
    <w:rsid w:val="00915421"/>
    <w:rsid w:val="00921730"/>
    <w:rsid w:val="00923854"/>
    <w:rsid w:val="00923F52"/>
    <w:rsid w:val="00925BF9"/>
    <w:rsid w:val="00936BFC"/>
    <w:rsid w:val="009501C2"/>
    <w:rsid w:val="0096338F"/>
    <w:rsid w:val="00965F23"/>
    <w:rsid w:val="00967278"/>
    <w:rsid w:val="00974D4D"/>
    <w:rsid w:val="00975178"/>
    <w:rsid w:val="00975301"/>
    <w:rsid w:val="00981817"/>
    <w:rsid w:val="00982C58"/>
    <w:rsid w:val="0098456D"/>
    <w:rsid w:val="0098645A"/>
    <w:rsid w:val="009A0005"/>
    <w:rsid w:val="009B0E7B"/>
    <w:rsid w:val="009B6755"/>
    <w:rsid w:val="009C29E0"/>
    <w:rsid w:val="009C4A52"/>
    <w:rsid w:val="009C62C6"/>
    <w:rsid w:val="009C67FD"/>
    <w:rsid w:val="009E061E"/>
    <w:rsid w:val="009E2AB3"/>
    <w:rsid w:val="00A00BFC"/>
    <w:rsid w:val="00A01346"/>
    <w:rsid w:val="00A01EB1"/>
    <w:rsid w:val="00A04F39"/>
    <w:rsid w:val="00A0610C"/>
    <w:rsid w:val="00A069E1"/>
    <w:rsid w:val="00A136B5"/>
    <w:rsid w:val="00A17959"/>
    <w:rsid w:val="00A217B4"/>
    <w:rsid w:val="00A227A6"/>
    <w:rsid w:val="00A232B6"/>
    <w:rsid w:val="00A24205"/>
    <w:rsid w:val="00A32644"/>
    <w:rsid w:val="00A33456"/>
    <w:rsid w:val="00A452EB"/>
    <w:rsid w:val="00A45AE9"/>
    <w:rsid w:val="00A513FC"/>
    <w:rsid w:val="00A54826"/>
    <w:rsid w:val="00A6316A"/>
    <w:rsid w:val="00A71356"/>
    <w:rsid w:val="00A73A86"/>
    <w:rsid w:val="00A77486"/>
    <w:rsid w:val="00A8444E"/>
    <w:rsid w:val="00AA48A9"/>
    <w:rsid w:val="00AB0B05"/>
    <w:rsid w:val="00AB3D95"/>
    <w:rsid w:val="00AE0D9A"/>
    <w:rsid w:val="00AE1513"/>
    <w:rsid w:val="00AE34D8"/>
    <w:rsid w:val="00AE3A96"/>
    <w:rsid w:val="00AE44F7"/>
    <w:rsid w:val="00AE58FD"/>
    <w:rsid w:val="00AE5DB6"/>
    <w:rsid w:val="00AF2084"/>
    <w:rsid w:val="00AF43DF"/>
    <w:rsid w:val="00B01A94"/>
    <w:rsid w:val="00B140F6"/>
    <w:rsid w:val="00B1502A"/>
    <w:rsid w:val="00B16742"/>
    <w:rsid w:val="00B2125B"/>
    <w:rsid w:val="00B2792A"/>
    <w:rsid w:val="00B331EE"/>
    <w:rsid w:val="00B51B3D"/>
    <w:rsid w:val="00B52E2E"/>
    <w:rsid w:val="00B55143"/>
    <w:rsid w:val="00B6693B"/>
    <w:rsid w:val="00B67A1B"/>
    <w:rsid w:val="00B7098F"/>
    <w:rsid w:val="00B70D92"/>
    <w:rsid w:val="00B71AAD"/>
    <w:rsid w:val="00B76308"/>
    <w:rsid w:val="00B77A59"/>
    <w:rsid w:val="00B81C50"/>
    <w:rsid w:val="00B9063C"/>
    <w:rsid w:val="00B95023"/>
    <w:rsid w:val="00BA002E"/>
    <w:rsid w:val="00BA2D12"/>
    <w:rsid w:val="00BC03B3"/>
    <w:rsid w:val="00BD2E8C"/>
    <w:rsid w:val="00BD7AA7"/>
    <w:rsid w:val="00BE1DDE"/>
    <w:rsid w:val="00BE1FC4"/>
    <w:rsid w:val="00BE727D"/>
    <w:rsid w:val="00BF1B54"/>
    <w:rsid w:val="00BF25F2"/>
    <w:rsid w:val="00BF3615"/>
    <w:rsid w:val="00C07631"/>
    <w:rsid w:val="00C102FD"/>
    <w:rsid w:val="00C155F5"/>
    <w:rsid w:val="00C22E5C"/>
    <w:rsid w:val="00C252D4"/>
    <w:rsid w:val="00C31A44"/>
    <w:rsid w:val="00C33F8D"/>
    <w:rsid w:val="00C4438A"/>
    <w:rsid w:val="00C44C31"/>
    <w:rsid w:val="00C46CBD"/>
    <w:rsid w:val="00C5308E"/>
    <w:rsid w:val="00C54625"/>
    <w:rsid w:val="00C56114"/>
    <w:rsid w:val="00C61A12"/>
    <w:rsid w:val="00C63AE2"/>
    <w:rsid w:val="00C664B6"/>
    <w:rsid w:val="00C72763"/>
    <w:rsid w:val="00C7703A"/>
    <w:rsid w:val="00C83D73"/>
    <w:rsid w:val="00C9082E"/>
    <w:rsid w:val="00C91ED6"/>
    <w:rsid w:val="00C9248E"/>
    <w:rsid w:val="00C957ED"/>
    <w:rsid w:val="00CB5E1C"/>
    <w:rsid w:val="00CB60EB"/>
    <w:rsid w:val="00CC52D6"/>
    <w:rsid w:val="00CC52E2"/>
    <w:rsid w:val="00CC67C3"/>
    <w:rsid w:val="00CC741C"/>
    <w:rsid w:val="00CD4B15"/>
    <w:rsid w:val="00CD5AC3"/>
    <w:rsid w:val="00CE0B0A"/>
    <w:rsid w:val="00CE1853"/>
    <w:rsid w:val="00CE3A49"/>
    <w:rsid w:val="00CE72AD"/>
    <w:rsid w:val="00CE7C1A"/>
    <w:rsid w:val="00CF35AC"/>
    <w:rsid w:val="00CF575C"/>
    <w:rsid w:val="00D04FAB"/>
    <w:rsid w:val="00D11D69"/>
    <w:rsid w:val="00D16C9D"/>
    <w:rsid w:val="00D176F4"/>
    <w:rsid w:val="00D25569"/>
    <w:rsid w:val="00D3320B"/>
    <w:rsid w:val="00D3649A"/>
    <w:rsid w:val="00D4058D"/>
    <w:rsid w:val="00D427B2"/>
    <w:rsid w:val="00D45463"/>
    <w:rsid w:val="00D47979"/>
    <w:rsid w:val="00D5570D"/>
    <w:rsid w:val="00D66B3B"/>
    <w:rsid w:val="00D67CCA"/>
    <w:rsid w:val="00D74B99"/>
    <w:rsid w:val="00D76153"/>
    <w:rsid w:val="00D7707C"/>
    <w:rsid w:val="00D832CA"/>
    <w:rsid w:val="00D971CE"/>
    <w:rsid w:val="00DA1659"/>
    <w:rsid w:val="00DA1AB4"/>
    <w:rsid w:val="00DA1D45"/>
    <w:rsid w:val="00DA398E"/>
    <w:rsid w:val="00DA4671"/>
    <w:rsid w:val="00DA53D9"/>
    <w:rsid w:val="00DB5C3E"/>
    <w:rsid w:val="00DC175D"/>
    <w:rsid w:val="00DC68FF"/>
    <w:rsid w:val="00DD206E"/>
    <w:rsid w:val="00DE26BA"/>
    <w:rsid w:val="00DE3552"/>
    <w:rsid w:val="00DF6915"/>
    <w:rsid w:val="00E02E95"/>
    <w:rsid w:val="00E11F92"/>
    <w:rsid w:val="00E21023"/>
    <w:rsid w:val="00E2354A"/>
    <w:rsid w:val="00E24DDD"/>
    <w:rsid w:val="00E26C02"/>
    <w:rsid w:val="00E27CD2"/>
    <w:rsid w:val="00E31FB0"/>
    <w:rsid w:val="00E51E63"/>
    <w:rsid w:val="00E57EC3"/>
    <w:rsid w:val="00E60481"/>
    <w:rsid w:val="00E644EB"/>
    <w:rsid w:val="00E71DF0"/>
    <w:rsid w:val="00E723BB"/>
    <w:rsid w:val="00E823B3"/>
    <w:rsid w:val="00E83D26"/>
    <w:rsid w:val="00E87722"/>
    <w:rsid w:val="00E903FF"/>
    <w:rsid w:val="00E9130C"/>
    <w:rsid w:val="00E91987"/>
    <w:rsid w:val="00E92137"/>
    <w:rsid w:val="00E96886"/>
    <w:rsid w:val="00E975FC"/>
    <w:rsid w:val="00E9769E"/>
    <w:rsid w:val="00EA0EB6"/>
    <w:rsid w:val="00EA1214"/>
    <w:rsid w:val="00EA1ABB"/>
    <w:rsid w:val="00EA1E14"/>
    <w:rsid w:val="00EA3090"/>
    <w:rsid w:val="00EA38AE"/>
    <w:rsid w:val="00EA7D8B"/>
    <w:rsid w:val="00EC1B8F"/>
    <w:rsid w:val="00EC3ADD"/>
    <w:rsid w:val="00ED4F7F"/>
    <w:rsid w:val="00F00517"/>
    <w:rsid w:val="00F05419"/>
    <w:rsid w:val="00F054D8"/>
    <w:rsid w:val="00F056E5"/>
    <w:rsid w:val="00F07A5B"/>
    <w:rsid w:val="00F07E2A"/>
    <w:rsid w:val="00F121FF"/>
    <w:rsid w:val="00F13489"/>
    <w:rsid w:val="00F169A4"/>
    <w:rsid w:val="00F22BF4"/>
    <w:rsid w:val="00F25828"/>
    <w:rsid w:val="00F417B2"/>
    <w:rsid w:val="00F47935"/>
    <w:rsid w:val="00F51732"/>
    <w:rsid w:val="00F51A67"/>
    <w:rsid w:val="00F568F1"/>
    <w:rsid w:val="00F70747"/>
    <w:rsid w:val="00F83953"/>
    <w:rsid w:val="00F950EE"/>
    <w:rsid w:val="00FA0BA9"/>
    <w:rsid w:val="00FA2519"/>
    <w:rsid w:val="00FA2A42"/>
    <w:rsid w:val="00FB0FF3"/>
    <w:rsid w:val="00FB1553"/>
    <w:rsid w:val="00FC250B"/>
    <w:rsid w:val="00FD04A4"/>
    <w:rsid w:val="00FE4EA2"/>
    <w:rsid w:val="00FE53C7"/>
    <w:rsid w:val="00FF4992"/>
    <w:rsid w:val="00FF6E04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35F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 w:cs="Arial"/>
      <w:b/>
      <w:bCs/>
      <w:iCs/>
      <w:sz w:val="26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3"/>
    </w:pPr>
    <w:rPr>
      <w:rFonts w:ascii="Times New Roman" w:hAnsi="Times New Roman"/>
      <w:bCs/>
      <w:sz w:val="24"/>
      <w:szCs w:val="28"/>
      <w:u w:val="single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0729A9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0729A9"/>
    <w:p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729A9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729A9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0729A9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348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3348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3348D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348D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348D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348DB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348D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348D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348DB"/>
    <w:rPr>
      <w:rFonts w:ascii="Cambria" w:hAnsi="Cambria" w:cs="Times New Roman"/>
    </w:rPr>
  </w:style>
  <w:style w:type="character" w:customStyle="1" w:styleId="FontStyle12">
    <w:name w:val="Font Style12"/>
    <w:uiPriority w:val="99"/>
    <w:rsid w:val="009753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97530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uiPriority w:val="99"/>
    <w:rsid w:val="00975301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982C58"/>
    <w:pPr>
      <w:widowControl w:val="0"/>
      <w:suppressAutoHyphens/>
      <w:snapToGrid w:val="0"/>
      <w:ind w:firstLine="720"/>
    </w:pPr>
    <w:rPr>
      <w:rFonts w:ascii="Arial" w:hAnsi="Arial"/>
      <w:sz w:val="16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982C58"/>
    <w:rPr>
      <w:rFonts w:ascii="Arial" w:hAnsi="Arial"/>
      <w:sz w:val="16"/>
      <w:lang w:val="ru-RU" w:eastAsia="ar-SA" w:bidi="ar-SA"/>
    </w:rPr>
  </w:style>
  <w:style w:type="paragraph" w:styleId="a3">
    <w:name w:val="List Paragraph"/>
    <w:basedOn w:val="a"/>
    <w:qFormat/>
    <w:rsid w:val="002B16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B1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B1633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2B1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B1633"/>
    <w:rPr>
      <w:rFonts w:ascii="Calibri" w:hAnsi="Calibri" w:cs="Times New Roman"/>
    </w:rPr>
  </w:style>
  <w:style w:type="paragraph" w:customStyle="1" w:styleId="ConsPlusNormal">
    <w:name w:val="ConsPlusNormal"/>
    <w:link w:val="ConsPlusNormal0"/>
    <w:rsid w:val="002B163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Normal (Web)"/>
    <w:aliases w:val="Обычный (Web)"/>
    <w:basedOn w:val="a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2B1633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2B1633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customStyle="1" w:styleId="Default">
    <w:name w:val="Default"/>
    <w:uiPriority w:val="99"/>
    <w:rsid w:val="002B16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Strong"/>
    <w:uiPriority w:val="99"/>
    <w:qFormat/>
    <w:rsid w:val="002B1633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2B16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ConsPlusCell">
    <w:name w:val="ConsPlusCell"/>
    <w:uiPriority w:val="99"/>
    <w:rsid w:val="002B1633"/>
    <w:pPr>
      <w:widowControl w:val="0"/>
      <w:suppressAutoHyphens/>
    </w:pPr>
    <w:rPr>
      <w:rFonts w:ascii="Arial" w:hAnsi="Arial"/>
      <w:lang w:eastAsia="ar-SA"/>
    </w:rPr>
  </w:style>
  <w:style w:type="paragraph" w:customStyle="1" w:styleId="12">
    <w:name w:val="Цитата1"/>
    <w:basedOn w:val="a"/>
    <w:uiPriority w:val="99"/>
    <w:rsid w:val="002B1633"/>
    <w:pPr>
      <w:suppressAutoHyphens/>
      <w:spacing w:after="0" w:line="240" w:lineRule="auto"/>
      <w:ind w:left="-120" w:right="-96"/>
      <w:jc w:val="center"/>
    </w:pPr>
    <w:rPr>
      <w:rFonts w:ascii="Times New Roman" w:hAnsi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rsid w:val="00905AEC"/>
    <w:pPr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character" w:customStyle="1" w:styleId="ae">
    <w:name w:val="Текст выноски Знак"/>
    <w:link w:val="ad"/>
    <w:uiPriority w:val="99"/>
    <w:semiHidden/>
    <w:locked/>
    <w:rsid w:val="002B1633"/>
    <w:rPr>
      <w:rFonts w:ascii="Tahoma" w:hAnsi="Tahoma" w:cs="Tahoma"/>
      <w:sz w:val="16"/>
      <w:szCs w:val="16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5"/>
    <w:uiPriority w:val="99"/>
    <w:rsid w:val="000729A9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0729A9"/>
    <w:pPr>
      <w:spacing w:after="0" w:line="240" w:lineRule="auto"/>
    </w:pPr>
    <w:rPr>
      <w:rFonts w:ascii="Times New Roman" w:hAnsi="Times New Roman"/>
      <w:b/>
      <w:sz w:val="26"/>
      <w:szCs w:val="24"/>
    </w:rPr>
  </w:style>
  <w:style w:type="paragraph" w:styleId="21">
    <w:name w:val="toc 2"/>
    <w:basedOn w:val="a"/>
    <w:next w:val="a"/>
    <w:autoRedefine/>
    <w:uiPriority w:val="39"/>
    <w:locked/>
    <w:rsid w:val="000729A9"/>
    <w:pPr>
      <w:tabs>
        <w:tab w:val="right" w:leader="dot" w:pos="9540"/>
      </w:tabs>
      <w:spacing w:after="0" w:line="240" w:lineRule="auto"/>
      <w:ind w:left="240"/>
    </w:pPr>
    <w:rPr>
      <w:rFonts w:ascii="Times New Roman" w:hAnsi="Times New Roman"/>
      <w:b/>
      <w:sz w:val="24"/>
      <w:szCs w:val="24"/>
    </w:rPr>
  </w:style>
  <w:style w:type="character" w:styleId="af">
    <w:name w:val="Hyperlink"/>
    <w:uiPriority w:val="99"/>
    <w:rsid w:val="000729A9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locked/>
    <w:rsid w:val="000729A9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99"/>
    <w:semiHidden/>
    <w:locked/>
    <w:rsid w:val="000729A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f0">
    <w:name w:val="page number"/>
    <w:uiPriority w:val="99"/>
    <w:rsid w:val="00905AEC"/>
    <w:rPr>
      <w:rFonts w:cs="Times New Roman"/>
    </w:rPr>
  </w:style>
  <w:style w:type="table" w:styleId="af1">
    <w:name w:val="Table Grid"/>
    <w:basedOn w:val="a1"/>
    <w:uiPriority w:val="99"/>
    <w:locked/>
    <w:rsid w:val="000729A9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rsid w:val="00905AEC"/>
    <w:pPr>
      <w:shd w:val="clear" w:color="auto" w:fill="000080"/>
      <w:suppressAutoHyphens/>
      <w:spacing w:after="0" w:line="100" w:lineRule="atLeast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character" w:customStyle="1" w:styleId="af3">
    <w:name w:val="Схема документа Знак"/>
    <w:link w:val="af2"/>
    <w:uiPriority w:val="99"/>
    <w:semiHidden/>
    <w:locked/>
    <w:rsid w:val="003348DB"/>
    <w:rPr>
      <w:rFonts w:ascii="Times New Roman" w:hAnsi="Times New Roman" w:cs="Times New Roman"/>
      <w:sz w:val="2"/>
    </w:rPr>
  </w:style>
  <w:style w:type="character" w:styleId="af4">
    <w:name w:val="Emphasis"/>
    <w:uiPriority w:val="99"/>
    <w:qFormat/>
    <w:locked/>
    <w:rsid w:val="000729A9"/>
    <w:rPr>
      <w:rFonts w:ascii="Times New Roman" w:hAnsi="Times New Roman" w:cs="Times New Roman"/>
      <w:sz w:val="24"/>
    </w:rPr>
  </w:style>
  <w:style w:type="character" w:customStyle="1" w:styleId="105">
    <w:name w:val="1 Основной текст 05"/>
    <w:aliases w:val="95 ПК6,А. Основной текст 0 Знак Знак Знак Знак Знак Знак2"/>
    <w:link w:val="0"/>
    <w:uiPriority w:val="99"/>
    <w:locked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paragraph" w:customStyle="1" w:styleId="00">
    <w:name w:val="Основной 0"/>
    <w:aliases w:val="95ПК"/>
    <w:basedOn w:val="a"/>
    <w:link w:val="01"/>
    <w:uiPriority w:val="99"/>
    <w:rsid w:val="000729A9"/>
    <w:pPr>
      <w:spacing w:after="0" w:line="240" w:lineRule="auto"/>
      <w:ind w:firstLine="539"/>
      <w:jc w:val="both"/>
    </w:pPr>
    <w:rPr>
      <w:rFonts w:ascii="Times New Roman" w:hAnsi="Times New Roman"/>
      <w:sz w:val="24"/>
      <w:lang w:val="en-US"/>
    </w:rPr>
  </w:style>
  <w:style w:type="paragraph" w:customStyle="1" w:styleId="msonormalcxspmiddle">
    <w:name w:val="msonormalcxspmiddle"/>
    <w:basedOn w:val="a"/>
    <w:uiPriority w:val="99"/>
    <w:rsid w:val="00072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01">
    <w:name w:val="Основной 0 Знак"/>
    <w:aliases w:val="95ПК Знак"/>
    <w:link w:val="00"/>
    <w:uiPriority w:val="99"/>
    <w:locked/>
    <w:rsid w:val="000729A9"/>
    <w:rPr>
      <w:rFonts w:cs="Times New Roman"/>
      <w:sz w:val="22"/>
      <w:szCs w:val="22"/>
      <w:lang w:val="en-US" w:eastAsia="ru-RU" w:bidi="ar-SA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71">
    <w:name w:val="Знак Знак7"/>
    <w:uiPriority w:val="99"/>
    <w:locked/>
    <w:rsid w:val="000729A9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729A9"/>
    <w:rPr>
      <w:rFonts w:cs="Arial"/>
      <w:b/>
      <w:bCs/>
      <w:sz w:val="26"/>
      <w:szCs w:val="26"/>
      <w:lang w:val="ru-RU" w:eastAsia="ar-SA" w:bidi="ar-SA"/>
    </w:rPr>
  </w:style>
  <w:style w:type="paragraph" w:styleId="51">
    <w:name w:val="toc 5"/>
    <w:basedOn w:val="a"/>
    <w:next w:val="a"/>
    <w:autoRedefine/>
    <w:uiPriority w:val="99"/>
    <w:semiHidden/>
    <w:locked/>
    <w:rsid w:val="000729A9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locked/>
    <w:rsid w:val="000729A9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72">
    <w:name w:val="toc 7"/>
    <w:basedOn w:val="a"/>
    <w:next w:val="a"/>
    <w:autoRedefine/>
    <w:uiPriority w:val="99"/>
    <w:semiHidden/>
    <w:locked/>
    <w:rsid w:val="000729A9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locked/>
    <w:rsid w:val="000729A9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locked/>
    <w:rsid w:val="000729A9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,Основной тек...1"/>
    <w:basedOn w:val="a"/>
    <w:uiPriority w:val="99"/>
    <w:rsid w:val="000729A9"/>
    <w:pPr>
      <w:suppressAutoHyphens/>
      <w:spacing w:after="0" w:line="240" w:lineRule="auto"/>
      <w:ind w:firstLine="539"/>
      <w:jc w:val="both"/>
    </w:pPr>
    <w:rPr>
      <w:color w:val="000000"/>
      <w:kern w:val="24"/>
      <w:sz w:val="24"/>
      <w:szCs w:val="24"/>
      <w:lang w:eastAsia="en-US"/>
    </w:rPr>
  </w:style>
  <w:style w:type="character" w:customStyle="1" w:styleId="32">
    <w:name w:val="Знак Знак3"/>
    <w:uiPriority w:val="99"/>
    <w:rsid w:val="000729A9"/>
    <w:rPr>
      <w:rFonts w:cs="Arial"/>
      <w:b/>
      <w:bCs/>
      <w:sz w:val="26"/>
      <w:szCs w:val="26"/>
      <w:lang w:eastAsia="ar-SA" w:bidi="ar-SA"/>
    </w:rPr>
  </w:style>
  <w:style w:type="paragraph" w:customStyle="1" w:styleId="110">
    <w:name w:val="Знак1 Знак Знак Знак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2">
    <w:name w:val="Знак Знак6"/>
    <w:uiPriority w:val="99"/>
    <w:rsid w:val="000729A9"/>
    <w:rPr>
      <w:rFonts w:cs="Times New Roman"/>
      <w:sz w:val="24"/>
      <w:szCs w:val="24"/>
      <w:lang w:eastAsia="ar-SA" w:bidi="ar-SA"/>
    </w:rPr>
  </w:style>
  <w:style w:type="paragraph" w:styleId="af5">
    <w:name w:val="footnote text"/>
    <w:basedOn w:val="a"/>
    <w:link w:val="af6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uiPriority w:val="99"/>
    <w:semiHidden/>
    <w:locked/>
    <w:rsid w:val="003348DB"/>
    <w:rPr>
      <w:rFonts w:cs="Times New Roman"/>
      <w:sz w:val="20"/>
      <w:szCs w:val="20"/>
    </w:rPr>
  </w:style>
  <w:style w:type="character" w:styleId="af7">
    <w:name w:val="footnote reference"/>
    <w:uiPriority w:val="99"/>
    <w:rsid w:val="00905AEC"/>
    <w:rPr>
      <w:rFonts w:cs="Times New Roman"/>
      <w:vertAlign w:val="superscript"/>
    </w:rPr>
  </w:style>
  <w:style w:type="character" w:customStyle="1" w:styleId="FontStyle154">
    <w:name w:val="Font Style154"/>
    <w:uiPriority w:val="99"/>
    <w:rsid w:val="000729A9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сноски Знак"/>
    <w:link w:val="af5"/>
    <w:uiPriority w:val="99"/>
    <w:semiHidden/>
    <w:locked/>
    <w:rsid w:val="000729A9"/>
    <w:rPr>
      <w:rFonts w:cs="Times New Roman"/>
      <w:lang w:val="ru-RU" w:eastAsia="ar-SA" w:bidi="ar-SA"/>
    </w:rPr>
  </w:style>
  <w:style w:type="character" w:customStyle="1" w:styleId="102">
    <w:name w:val="1. Основной текст 02"/>
    <w:aliases w:val="95 ПК5,А. Основной текст 0 Знак Знак3"/>
    <w:uiPriority w:val="99"/>
    <w:rsid w:val="000729A9"/>
    <w:rPr>
      <w:rFonts w:eastAsia="Times New Roman" w:cs="Times New Roman"/>
      <w:color w:val="000000"/>
      <w:kern w:val="1"/>
      <w:sz w:val="24"/>
      <w:szCs w:val="24"/>
      <w:lang w:eastAsia="ar-SA" w:bidi="ar-SA"/>
    </w:rPr>
  </w:style>
  <w:style w:type="character" w:customStyle="1" w:styleId="104">
    <w:name w:val="1 Основной текст 04"/>
    <w:aliases w:val="95 ПК4,А. Основной текст 0 Знак Знак Знак Знак2"/>
    <w:uiPriority w:val="99"/>
    <w:rsid w:val="000729A9"/>
    <w:rPr>
      <w:rFonts w:eastAsia="Times New Roman" w:cs="Times New Roman"/>
      <w:color w:val="000000"/>
      <w:kern w:val="24"/>
      <w:sz w:val="22"/>
      <w:szCs w:val="22"/>
      <w:lang w:val="ru-RU" w:eastAsia="en-US" w:bidi="ar-SA"/>
    </w:rPr>
  </w:style>
  <w:style w:type="character" w:customStyle="1" w:styleId="42">
    <w:name w:val="Знак Знак4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FontStyle48">
    <w:name w:val="Font Style48"/>
    <w:uiPriority w:val="99"/>
    <w:rsid w:val="000729A9"/>
    <w:rPr>
      <w:rFonts w:ascii="Times New Roman" w:hAnsi="Times New Roman" w:cs="Times New Roman"/>
      <w:sz w:val="12"/>
      <w:szCs w:val="12"/>
    </w:rPr>
  </w:style>
  <w:style w:type="paragraph" w:styleId="af8">
    <w:name w:val="Body Text Indent"/>
    <w:basedOn w:val="a"/>
    <w:link w:val="af9"/>
    <w:uiPriority w:val="99"/>
    <w:rsid w:val="000729A9"/>
    <w:pPr>
      <w:widowControl w:val="0"/>
      <w:suppressAutoHyphens/>
      <w:spacing w:after="120" w:line="240" w:lineRule="auto"/>
      <w:ind w:left="283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3348DB"/>
    <w:rPr>
      <w:rFonts w:cs="Times New Roman"/>
    </w:rPr>
  </w:style>
  <w:style w:type="character" w:customStyle="1" w:styleId="af9">
    <w:name w:val="Основной текст с отступом Знак"/>
    <w:link w:val="af8"/>
    <w:uiPriority w:val="99"/>
    <w:locked/>
    <w:rsid w:val="000729A9"/>
    <w:rPr>
      <w:rFonts w:eastAsia="Times New Roman" w:cs="Tahoma"/>
      <w:color w:val="000000"/>
      <w:sz w:val="24"/>
      <w:szCs w:val="24"/>
      <w:lang w:val="en-US" w:eastAsia="en-US"/>
    </w:rPr>
  </w:style>
  <w:style w:type="character" w:customStyle="1" w:styleId="22">
    <w:name w:val="Знак Знак2"/>
    <w:uiPriority w:val="99"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WW8Num6z0">
    <w:name w:val="WW8Num6z0"/>
    <w:uiPriority w:val="99"/>
    <w:rsid w:val="000729A9"/>
    <w:rPr>
      <w:rFonts w:ascii="Times New Roman" w:hAnsi="Times New Roman"/>
    </w:rPr>
  </w:style>
  <w:style w:type="character" w:customStyle="1" w:styleId="103">
    <w:name w:val="1 Основной текст 03"/>
    <w:aliases w:val="95 ПК3,А. Основной текст 0 Знак Знак2"/>
    <w:uiPriority w:val="99"/>
    <w:rsid w:val="000729A9"/>
    <w:rPr>
      <w:rFonts w:eastAsia="Times New Roman" w:cs="Times New Roman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uiPriority w:val="99"/>
    <w:rsid w:val="000729A9"/>
    <w:rPr>
      <w:rFonts w:ascii="Times New Roman" w:hAnsi="Times New Roman"/>
    </w:rPr>
  </w:style>
  <w:style w:type="character" w:customStyle="1" w:styleId="1020">
    <w:name w:val="1 Основной текст 02"/>
    <w:aliases w:val="95 ПК2,А. Основной текст 0 Знак Знак Знак Знак Знак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uiPriority w:val="99"/>
    <w:rsid w:val="000729A9"/>
    <w:rPr>
      <w:color w:val="auto"/>
    </w:rPr>
  </w:style>
  <w:style w:type="paragraph" w:customStyle="1" w:styleId="afa">
    <w:name w:val="Ц Обычный"/>
    <w:basedOn w:val="a"/>
    <w:uiPriority w:val="99"/>
    <w:rsid w:val="000729A9"/>
    <w:pPr>
      <w:spacing w:after="0"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729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Без интервала1"/>
    <w:uiPriority w:val="99"/>
    <w:rsid w:val="000729A9"/>
    <w:rPr>
      <w:rFonts w:ascii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0729A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5">
    <w:name w:val="Абзац списка1"/>
    <w:basedOn w:val="a"/>
    <w:uiPriority w:val="99"/>
    <w:rsid w:val="000729A9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Знак Знак1"/>
    <w:uiPriority w:val="99"/>
    <w:rsid w:val="000729A9"/>
    <w:rPr>
      <w:rFonts w:eastAsia="Times New Roman" w:cs="Times New Roman"/>
      <w:kern w:val="1"/>
      <w:sz w:val="24"/>
      <w:szCs w:val="24"/>
    </w:rPr>
  </w:style>
  <w:style w:type="paragraph" w:customStyle="1" w:styleId="3f3f3f3f3f3f3f12">
    <w:name w:val="т3fа3fб3fл3fи3fц3fы3f 12"/>
    <w:basedOn w:val="a"/>
    <w:uiPriority w:val="99"/>
    <w:rsid w:val="000729A9"/>
    <w:pPr>
      <w:keepLines/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kern w:val="1"/>
      <w:sz w:val="24"/>
      <w:szCs w:val="20"/>
      <w:lang w:val="en-US" w:eastAsia="en-US"/>
    </w:rPr>
  </w:style>
  <w:style w:type="paragraph" w:customStyle="1" w:styleId="3f3f3f3f3f3f3f3f3f3f3f3f3f3f3f">
    <w:name w:val="Н3fа3fз3fв3fа3fн3fи3fе3f т3fа3fб3fл3fи3fц3fы3f"/>
    <w:basedOn w:val="a"/>
    <w:uiPriority w:val="99"/>
    <w:rsid w:val="000729A9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hAnsi="Arial" w:cs="Tahoma"/>
      <w:b/>
      <w:color w:val="000000"/>
      <w:kern w:val="1"/>
      <w:sz w:val="24"/>
      <w:szCs w:val="20"/>
      <w:lang w:val="en-US" w:eastAsia="en-US"/>
    </w:rPr>
  </w:style>
  <w:style w:type="paragraph" w:styleId="afb">
    <w:name w:val="endnote text"/>
    <w:basedOn w:val="a"/>
    <w:link w:val="afc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uiPriority w:val="99"/>
    <w:semiHidden/>
    <w:locked/>
    <w:rsid w:val="003348DB"/>
    <w:rPr>
      <w:rFonts w:cs="Times New Roman"/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locked/>
    <w:rsid w:val="000729A9"/>
    <w:rPr>
      <w:rFonts w:cs="Times New Roman"/>
      <w:lang w:val="ru-RU" w:eastAsia="ar-SA" w:bidi="ar-SA"/>
    </w:rPr>
  </w:style>
  <w:style w:type="character" w:styleId="afd">
    <w:name w:val="endnote reference"/>
    <w:uiPriority w:val="99"/>
    <w:rsid w:val="00905AEC"/>
    <w:rPr>
      <w:rFonts w:cs="Times New Roman"/>
      <w:vertAlign w:val="superscript"/>
    </w:rPr>
  </w:style>
  <w:style w:type="paragraph" w:customStyle="1" w:styleId="msonormalbullet3gif">
    <w:name w:val="msonormalbullet3.gif"/>
    <w:basedOn w:val="a"/>
    <w:uiPriority w:val="99"/>
    <w:rsid w:val="007D2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53D9"/>
    <w:rPr>
      <w:rFonts w:ascii="Arial" w:hAnsi="Arial"/>
      <w:sz w:val="22"/>
      <w:szCs w:val="22"/>
      <w:lang w:val="ru-RU" w:eastAsia="ru-RU" w:bidi="ar-SA"/>
    </w:rPr>
  </w:style>
  <w:style w:type="character" w:customStyle="1" w:styleId="33">
    <w:name w:val="Основной текст3"/>
    <w:uiPriority w:val="99"/>
    <w:rsid w:val="004B36C4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310">
    <w:name w:val="Знак Знак31"/>
    <w:uiPriority w:val="99"/>
    <w:semiHidden/>
    <w:rsid w:val="00026A62"/>
    <w:rPr>
      <w:rFonts w:ascii="Times New Roman" w:hAnsi="Times New Roman"/>
      <w:kern w:val="1"/>
      <w:sz w:val="24"/>
    </w:rPr>
  </w:style>
  <w:style w:type="character" w:customStyle="1" w:styleId="210">
    <w:name w:val="Знак Знак21"/>
    <w:uiPriority w:val="99"/>
    <w:rsid w:val="00026A62"/>
    <w:rPr>
      <w:rFonts w:ascii="Times New Roman" w:hAnsi="Times New Roman"/>
      <w:kern w:val="1"/>
      <w:sz w:val="24"/>
    </w:rPr>
  </w:style>
  <w:style w:type="character" w:customStyle="1" w:styleId="112">
    <w:name w:val="Знак Знак11"/>
    <w:uiPriority w:val="99"/>
    <w:rsid w:val="00026A62"/>
    <w:rPr>
      <w:rFonts w:ascii="Times New Roman" w:hAnsi="Times New Roman"/>
      <w:kern w:val="1"/>
      <w:sz w:val="24"/>
    </w:rPr>
  </w:style>
  <w:style w:type="paragraph" w:customStyle="1" w:styleId="23">
    <w:name w:val="Абзац списка2"/>
    <w:basedOn w:val="a"/>
    <w:uiPriority w:val="99"/>
    <w:rsid w:val="00026A62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fe">
    <w:name w:val="Название объекта Знак"/>
    <w:aliases w:val="Знак Знак,111 Знак"/>
    <w:link w:val="aff"/>
    <w:uiPriority w:val="99"/>
    <w:semiHidden/>
    <w:locked/>
    <w:rsid w:val="00026A62"/>
    <w:rPr>
      <w:rFonts w:ascii="Segoe UI" w:hAnsi="Segoe UI"/>
      <w:kern w:val="1"/>
      <w:sz w:val="18"/>
      <w:lang w:eastAsia="en-US"/>
    </w:rPr>
  </w:style>
  <w:style w:type="character" w:customStyle="1" w:styleId="WW8Num2z0">
    <w:name w:val="WW8Num2z0"/>
    <w:uiPriority w:val="99"/>
    <w:rsid w:val="00905AEC"/>
  </w:style>
  <w:style w:type="character" w:customStyle="1" w:styleId="WW8Num3z1">
    <w:name w:val="WW8Num3z1"/>
    <w:uiPriority w:val="99"/>
    <w:rsid w:val="00905AEC"/>
  </w:style>
  <w:style w:type="character" w:customStyle="1" w:styleId="WW8Num4z0">
    <w:name w:val="WW8Num4z0"/>
    <w:uiPriority w:val="99"/>
    <w:rsid w:val="00905AEC"/>
    <w:rPr>
      <w:rFonts w:ascii="Symbol" w:hAnsi="Symbol"/>
      <w:sz w:val="20"/>
    </w:rPr>
  </w:style>
  <w:style w:type="character" w:customStyle="1" w:styleId="WW8Num4z1">
    <w:name w:val="WW8Num4z1"/>
    <w:uiPriority w:val="99"/>
    <w:rsid w:val="00905AEC"/>
  </w:style>
  <w:style w:type="character" w:customStyle="1" w:styleId="WW8Num5z2">
    <w:name w:val="WW8Num5z2"/>
    <w:uiPriority w:val="99"/>
    <w:rsid w:val="00905AEC"/>
    <w:rPr>
      <w:rFonts w:ascii="OpenSymbol" w:eastAsia="OpenSymbol"/>
    </w:rPr>
  </w:style>
  <w:style w:type="character" w:customStyle="1" w:styleId="WW8Num6z1">
    <w:name w:val="WW8Num6z1"/>
    <w:uiPriority w:val="99"/>
    <w:rsid w:val="00905AEC"/>
    <w:rPr>
      <w:rFonts w:ascii="Symbol" w:hAnsi="Symbol"/>
    </w:rPr>
  </w:style>
  <w:style w:type="character" w:customStyle="1" w:styleId="WW8Num6z2">
    <w:name w:val="WW8Num6z2"/>
    <w:uiPriority w:val="99"/>
    <w:rsid w:val="00905AEC"/>
    <w:rPr>
      <w:rFonts w:ascii="OpenSymbol" w:eastAsia="OpenSymbol"/>
    </w:rPr>
  </w:style>
  <w:style w:type="character" w:customStyle="1" w:styleId="WW8Num7z0">
    <w:name w:val="WW8Num7z0"/>
    <w:uiPriority w:val="99"/>
    <w:rsid w:val="00905AEC"/>
    <w:rPr>
      <w:rFonts w:ascii="Symbol" w:hAnsi="Symbol"/>
    </w:rPr>
  </w:style>
  <w:style w:type="character" w:customStyle="1" w:styleId="WW8Num8z0">
    <w:name w:val="WW8Num8z0"/>
    <w:uiPriority w:val="99"/>
    <w:rsid w:val="00905AEC"/>
    <w:rPr>
      <w:rFonts w:ascii="Symbol" w:hAnsi="Symbol"/>
      <w:sz w:val="18"/>
    </w:rPr>
  </w:style>
  <w:style w:type="character" w:customStyle="1" w:styleId="WW8Num9z0">
    <w:name w:val="WW8Num9z0"/>
    <w:uiPriority w:val="99"/>
    <w:rsid w:val="00905AEC"/>
    <w:rPr>
      <w:rFonts w:ascii="Symbol" w:hAnsi="Symbol"/>
    </w:rPr>
  </w:style>
  <w:style w:type="character" w:customStyle="1" w:styleId="WW8Num9z1">
    <w:name w:val="WW8Num9z1"/>
    <w:uiPriority w:val="99"/>
    <w:rsid w:val="00905AEC"/>
    <w:rPr>
      <w:rFonts w:ascii="Courier New" w:hAnsi="Courier New"/>
    </w:rPr>
  </w:style>
  <w:style w:type="character" w:customStyle="1" w:styleId="WW8Num9z2">
    <w:name w:val="WW8Num9z2"/>
    <w:uiPriority w:val="99"/>
    <w:rsid w:val="00905AEC"/>
    <w:rPr>
      <w:rFonts w:ascii="Wingdings" w:hAnsi="Wingdings"/>
    </w:rPr>
  </w:style>
  <w:style w:type="character" w:customStyle="1" w:styleId="WW8Num10z0">
    <w:name w:val="WW8Num10z0"/>
    <w:uiPriority w:val="99"/>
    <w:rsid w:val="00905AEC"/>
    <w:rPr>
      <w:b/>
    </w:rPr>
  </w:style>
  <w:style w:type="character" w:customStyle="1" w:styleId="WW8Num10z1">
    <w:name w:val="WW8Num10z1"/>
    <w:uiPriority w:val="99"/>
    <w:rsid w:val="00905AEC"/>
  </w:style>
  <w:style w:type="character" w:customStyle="1" w:styleId="WW8Num11z0">
    <w:name w:val="WW8Num11z0"/>
    <w:uiPriority w:val="99"/>
    <w:rsid w:val="00905AEC"/>
    <w:rPr>
      <w:rFonts w:ascii="Symbol" w:hAnsi="Symbol"/>
    </w:rPr>
  </w:style>
  <w:style w:type="character" w:customStyle="1" w:styleId="WW8Num11z1">
    <w:name w:val="WW8Num11z1"/>
    <w:uiPriority w:val="99"/>
    <w:rsid w:val="00905AEC"/>
    <w:rPr>
      <w:rFonts w:ascii="Courier New" w:hAnsi="Courier New"/>
    </w:rPr>
  </w:style>
  <w:style w:type="character" w:customStyle="1" w:styleId="WW8Num11z2">
    <w:name w:val="WW8Num11z2"/>
    <w:uiPriority w:val="99"/>
    <w:rsid w:val="00905AEC"/>
    <w:rPr>
      <w:rFonts w:ascii="Wingdings" w:hAnsi="Wingdings"/>
    </w:rPr>
  </w:style>
  <w:style w:type="character" w:customStyle="1" w:styleId="WW8Num12z0">
    <w:name w:val="WW8Num12z0"/>
    <w:uiPriority w:val="99"/>
    <w:rsid w:val="00905AEC"/>
    <w:rPr>
      <w:rFonts w:ascii="Wingdings 2" w:hAnsi="Wingdings 2"/>
    </w:rPr>
  </w:style>
  <w:style w:type="character" w:customStyle="1" w:styleId="WW8Num12z1">
    <w:name w:val="WW8Num12z1"/>
    <w:uiPriority w:val="99"/>
    <w:rsid w:val="00905AEC"/>
    <w:rPr>
      <w:rFonts w:ascii="Courier New" w:hAnsi="Courier New"/>
    </w:rPr>
  </w:style>
  <w:style w:type="character" w:customStyle="1" w:styleId="WW8Num12z2">
    <w:name w:val="WW8Num12z2"/>
    <w:uiPriority w:val="99"/>
    <w:rsid w:val="00905AEC"/>
    <w:rPr>
      <w:rFonts w:ascii="Wingdings" w:hAnsi="Wingdings"/>
    </w:rPr>
  </w:style>
  <w:style w:type="character" w:customStyle="1" w:styleId="WW8Num12z3">
    <w:name w:val="WW8Num12z3"/>
    <w:uiPriority w:val="99"/>
    <w:rsid w:val="00905AEC"/>
    <w:rPr>
      <w:rFonts w:ascii="Symbol" w:hAnsi="Symbol"/>
    </w:rPr>
  </w:style>
  <w:style w:type="character" w:customStyle="1" w:styleId="WW8Num13z0">
    <w:name w:val="WW8Num13z0"/>
    <w:uiPriority w:val="99"/>
    <w:rsid w:val="00905AEC"/>
  </w:style>
  <w:style w:type="character" w:customStyle="1" w:styleId="Absatz-Standardschriftart">
    <w:name w:val="Absatz-Standardschriftart"/>
    <w:uiPriority w:val="99"/>
    <w:rsid w:val="00905AEC"/>
  </w:style>
  <w:style w:type="character" w:customStyle="1" w:styleId="ListLabel1">
    <w:name w:val="ListLabel 1"/>
    <w:uiPriority w:val="99"/>
    <w:rsid w:val="00905AEC"/>
  </w:style>
  <w:style w:type="character" w:customStyle="1" w:styleId="ListLabel2">
    <w:name w:val="ListLabel 2"/>
    <w:uiPriority w:val="99"/>
    <w:rsid w:val="00905AEC"/>
    <w:rPr>
      <w:sz w:val="20"/>
    </w:rPr>
  </w:style>
  <w:style w:type="character" w:customStyle="1" w:styleId="ListLabel3">
    <w:name w:val="ListLabel 3"/>
    <w:uiPriority w:val="99"/>
    <w:rsid w:val="00905AEC"/>
    <w:rPr>
      <w:sz w:val="18"/>
    </w:rPr>
  </w:style>
  <w:style w:type="character" w:customStyle="1" w:styleId="ListLabel4">
    <w:name w:val="ListLabel 4"/>
    <w:uiPriority w:val="99"/>
    <w:rsid w:val="00905AEC"/>
    <w:rPr>
      <w:b/>
    </w:rPr>
  </w:style>
  <w:style w:type="character" w:customStyle="1" w:styleId="ListLabel5">
    <w:name w:val="ListLabel 5"/>
    <w:uiPriority w:val="99"/>
    <w:rsid w:val="00905AEC"/>
    <w:rPr>
      <w:rFonts w:eastAsia="Times New Roman"/>
    </w:rPr>
  </w:style>
  <w:style w:type="character" w:customStyle="1" w:styleId="aff0">
    <w:name w:val="Символ нумерации"/>
    <w:uiPriority w:val="99"/>
    <w:rsid w:val="00905AEC"/>
  </w:style>
  <w:style w:type="paragraph" w:customStyle="1" w:styleId="aff1">
    <w:name w:val="Заголовок"/>
    <w:basedOn w:val="a"/>
    <w:next w:val="a9"/>
    <w:uiPriority w:val="99"/>
    <w:rsid w:val="00905AEC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9"/>
    <w:uiPriority w:val="99"/>
    <w:locked/>
    <w:rsid w:val="00905AEC"/>
    <w:pPr>
      <w:spacing w:line="100" w:lineRule="atLeast"/>
    </w:pPr>
    <w:rPr>
      <w:rFonts w:ascii="Arial" w:eastAsia="Arial Unicode MS" w:hAnsi="Arial" w:cs="Mangal"/>
      <w:lang w:eastAsia="hi-IN" w:bidi="hi-IN"/>
    </w:rPr>
  </w:style>
  <w:style w:type="paragraph" w:customStyle="1" w:styleId="17">
    <w:name w:val="Название1"/>
    <w:basedOn w:val="a"/>
    <w:uiPriority w:val="99"/>
    <w:rsid w:val="00905AEC"/>
    <w:pPr>
      <w:suppressLineNumbers/>
      <w:suppressAutoHyphens/>
      <w:spacing w:before="120" w:after="120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uiPriority w:val="99"/>
    <w:rsid w:val="00905AEC"/>
    <w:pPr>
      <w:suppressLineNumbers/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ff3">
    <w:name w:val="Заголовок таблицы"/>
    <w:basedOn w:val="ac"/>
    <w:uiPriority w:val="99"/>
    <w:rsid w:val="00905AEC"/>
    <w:pPr>
      <w:spacing w:line="100" w:lineRule="atLeast"/>
      <w:jc w:val="center"/>
    </w:pPr>
    <w:rPr>
      <w:rFonts w:cs="Mangal"/>
      <w:b/>
      <w:bCs/>
      <w:lang w:eastAsia="hi-IN" w:bidi="hi-IN"/>
    </w:rPr>
  </w:style>
  <w:style w:type="character" w:customStyle="1" w:styleId="320">
    <w:name w:val="Знак Знак32"/>
    <w:uiPriority w:val="99"/>
    <w:semiHidden/>
    <w:rsid w:val="002F7D4B"/>
    <w:rPr>
      <w:rFonts w:ascii="Times New Roman" w:hAnsi="Times New Roman"/>
      <w:kern w:val="1"/>
      <w:sz w:val="24"/>
    </w:rPr>
  </w:style>
  <w:style w:type="character" w:customStyle="1" w:styleId="220">
    <w:name w:val="Знак Знак2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120">
    <w:name w:val="Знак Знак1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52">
    <w:name w:val="Знак Знак5"/>
    <w:uiPriority w:val="99"/>
    <w:semiHidden/>
    <w:rsid w:val="002F7D4B"/>
    <w:rPr>
      <w:rFonts w:ascii="Segoe UI" w:hAnsi="Segoe UI"/>
      <w:kern w:val="1"/>
      <w:sz w:val="18"/>
      <w:lang w:eastAsia="en-US"/>
    </w:rPr>
  </w:style>
  <w:style w:type="paragraph" w:styleId="aff">
    <w:name w:val="caption"/>
    <w:aliases w:val="Знак,111"/>
    <w:basedOn w:val="a"/>
    <w:link w:val="afe"/>
    <w:uiPriority w:val="99"/>
    <w:qFormat/>
    <w:rsid w:val="002F7D4B"/>
    <w:pPr>
      <w:widowControl w:val="0"/>
      <w:autoSpaceDN w:val="0"/>
      <w:adjustRightInd w:val="0"/>
      <w:spacing w:before="120" w:after="120" w:line="240" w:lineRule="auto"/>
    </w:pPr>
    <w:rPr>
      <w:rFonts w:ascii="Segoe UI" w:hAnsi="Segoe UI"/>
      <w:kern w:val="1"/>
      <w:sz w:val="18"/>
      <w:szCs w:val="20"/>
      <w:lang w:eastAsia="en-US"/>
    </w:rPr>
  </w:style>
  <w:style w:type="paragraph" w:customStyle="1" w:styleId="TableContents">
    <w:name w:val="Table Contents"/>
    <w:basedOn w:val="a"/>
    <w:uiPriority w:val="99"/>
    <w:rsid w:val="002F7D4B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numbering" w:customStyle="1" w:styleId="1">
    <w:name w:val="Статья / Раздел1"/>
    <w:rsid w:val="0042752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User</cp:lastModifiedBy>
  <cp:revision>144</cp:revision>
  <cp:lastPrinted>2023-07-04T04:46:00Z</cp:lastPrinted>
  <dcterms:created xsi:type="dcterms:W3CDTF">2012-02-24T13:09:00Z</dcterms:created>
  <dcterms:modified xsi:type="dcterms:W3CDTF">2024-06-19T11:47:00Z</dcterms:modified>
</cp:coreProperties>
</file>