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6" w:rsidRDefault="000720EF" w:rsidP="00FA1538">
      <w:pPr>
        <w:tabs>
          <w:tab w:val="left" w:pos="3969"/>
        </w:tabs>
        <w:spacing w:after="0" w:line="240" w:lineRule="auto"/>
        <w:ind w:right="-28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9" o:title="01-герб"/>
          </v:shape>
        </w:pi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103"/>
      </w:tblGrid>
      <w:tr w:rsidR="00644766" w:rsidRPr="00644766" w:rsidTr="00644766">
        <w:trPr>
          <w:trHeight w:val="539"/>
        </w:trPr>
        <w:tc>
          <w:tcPr>
            <w:tcW w:w="10103" w:type="dxa"/>
            <w:hideMark/>
          </w:tcPr>
          <w:p w:rsidR="00644766" w:rsidRPr="00644766" w:rsidRDefault="006C579A" w:rsidP="00FA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644766" w:rsidRPr="00644766">
              <w:rPr>
                <w:rFonts w:ascii="Times New Roman" w:hAnsi="Times New Roman"/>
                <w:b/>
                <w:sz w:val="28"/>
                <w:szCs w:val="28"/>
              </w:rPr>
              <w:t xml:space="preserve"> НИКОЛЬСКОГО СЕЛЬСКОГО ПОСЕЛЕНИЯ</w:t>
            </w:r>
          </w:p>
          <w:p w:rsidR="00644766" w:rsidRPr="00644766" w:rsidRDefault="00644766" w:rsidP="00FA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НОВОУСМАНСКОГО МУНИЦИПАЛЬНОГО РАЙОНА</w:t>
            </w:r>
          </w:p>
          <w:p w:rsidR="00644766" w:rsidRPr="00644766" w:rsidRDefault="00644766" w:rsidP="00FA15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644766" w:rsidRPr="00644766" w:rsidRDefault="00644766" w:rsidP="00FA15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4766" w:rsidRPr="00644766" w:rsidRDefault="00644766" w:rsidP="00FA1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766">
        <w:rPr>
          <w:rFonts w:ascii="Times New Roman" w:hAnsi="Times New Roman"/>
          <w:sz w:val="28"/>
          <w:szCs w:val="28"/>
        </w:rPr>
        <w:t>ПОСТАНОВЛЕНИЕ</w:t>
      </w:r>
    </w:p>
    <w:p w:rsidR="00644766" w:rsidRPr="00644766" w:rsidRDefault="00644766" w:rsidP="00FA1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58D" w:rsidRPr="00702933" w:rsidRDefault="00D4058D" w:rsidP="00FA1538">
      <w:pPr>
        <w:spacing w:after="0" w:line="240" w:lineRule="auto"/>
        <w:rPr>
          <w:rStyle w:val="FontStyle12"/>
          <w:b w:val="0"/>
          <w:color w:val="000000" w:themeColor="text1"/>
          <w:spacing w:val="30"/>
          <w:sz w:val="28"/>
          <w:szCs w:val="28"/>
        </w:rPr>
      </w:pPr>
      <w:r w:rsidRPr="00E33ED2">
        <w:rPr>
          <w:rStyle w:val="FontStyle12"/>
          <w:b w:val="0"/>
          <w:color w:val="000000" w:themeColor="text1"/>
          <w:sz w:val="28"/>
          <w:szCs w:val="28"/>
        </w:rPr>
        <w:t xml:space="preserve">от </w:t>
      </w:r>
      <w:r w:rsidR="0094760B">
        <w:rPr>
          <w:rStyle w:val="FontStyle12"/>
          <w:b w:val="0"/>
          <w:color w:val="000000" w:themeColor="text1"/>
          <w:sz w:val="28"/>
          <w:szCs w:val="28"/>
        </w:rPr>
        <w:t>16</w:t>
      </w:r>
      <w:r w:rsidRPr="00E33ED2">
        <w:rPr>
          <w:rStyle w:val="FontStyle12"/>
          <w:b w:val="0"/>
          <w:color w:val="000000" w:themeColor="text1"/>
          <w:sz w:val="28"/>
          <w:szCs w:val="28"/>
        </w:rPr>
        <w:t>.</w:t>
      </w:r>
      <w:r w:rsidR="008477F1">
        <w:rPr>
          <w:rStyle w:val="FontStyle12"/>
          <w:b w:val="0"/>
          <w:color w:val="000000" w:themeColor="text1"/>
          <w:sz w:val="28"/>
          <w:szCs w:val="28"/>
        </w:rPr>
        <w:t>10</w:t>
      </w:r>
      <w:r w:rsidR="00644766" w:rsidRPr="00E33ED2">
        <w:rPr>
          <w:rStyle w:val="FontStyle12"/>
          <w:b w:val="0"/>
          <w:color w:val="000000" w:themeColor="text1"/>
          <w:sz w:val="28"/>
          <w:szCs w:val="28"/>
        </w:rPr>
        <w:t>.202</w:t>
      </w:r>
      <w:r w:rsidR="008477F1">
        <w:rPr>
          <w:rStyle w:val="FontStyle12"/>
          <w:b w:val="0"/>
          <w:color w:val="000000" w:themeColor="text1"/>
          <w:sz w:val="28"/>
          <w:szCs w:val="28"/>
        </w:rPr>
        <w:t>3</w:t>
      </w:r>
      <w:r w:rsidRPr="00E33ED2">
        <w:rPr>
          <w:rStyle w:val="FontStyle12"/>
          <w:b w:val="0"/>
          <w:color w:val="000000" w:themeColor="text1"/>
          <w:sz w:val="28"/>
          <w:szCs w:val="28"/>
        </w:rPr>
        <w:t xml:space="preserve">г.  </w:t>
      </w:r>
      <w:r w:rsidR="00436035" w:rsidRPr="00E33ED2">
        <w:rPr>
          <w:rStyle w:val="FontStyle12"/>
          <w:b w:val="0"/>
          <w:color w:val="000000" w:themeColor="text1"/>
          <w:spacing w:val="30"/>
          <w:sz w:val="28"/>
          <w:szCs w:val="28"/>
        </w:rPr>
        <w:t>№</w:t>
      </w:r>
      <w:r w:rsidR="008477F1">
        <w:rPr>
          <w:rStyle w:val="FontStyle12"/>
          <w:b w:val="0"/>
          <w:color w:val="000000" w:themeColor="text1"/>
          <w:spacing w:val="30"/>
          <w:sz w:val="28"/>
          <w:szCs w:val="28"/>
        </w:rPr>
        <w:t xml:space="preserve"> 7</w:t>
      </w:r>
    </w:p>
    <w:p w:rsidR="00D4058D" w:rsidRPr="00702933" w:rsidRDefault="00D4058D" w:rsidP="00FA1538">
      <w:pPr>
        <w:spacing w:after="0" w:line="240" w:lineRule="auto"/>
        <w:rPr>
          <w:rStyle w:val="FontStyle14"/>
          <w:sz w:val="28"/>
          <w:szCs w:val="28"/>
        </w:rPr>
      </w:pPr>
      <w:r w:rsidRPr="00702933">
        <w:rPr>
          <w:rStyle w:val="FontStyle14"/>
          <w:sz w:val="28"/>
          <w:szCs w:val="28"/>
        </w:rPr>
        <w:t xml:space="preserve">поселок 1 -го отделения </w:t>
      </w:r>
    </w:p>
    <w:p w:rsidR="00D4058D" w:rsidRPr="00492320" w:rsidRDefault="00D4058D" w:rsidP="00FA1538">
      <w:pPr>
        <w:spacing w:after="0" w:line="240" w:lineRule="auto"/>
        <w:rPr>
          <w:rStyle w:val="FontStyle14"/>
          <w:sz w:val="28"/>
          <w:szCs w:val="28"/>
        </w:rPr>
      </w:pPr>
      <w:r w:rsidRPr="00702933">
        <w:rPr>
          <w:rStyle w:val="FontStyle14"/>
          <w:sz w:val="28"/>
          <w:szCs w:val="28"/>
        </w:rPr>
        <w:t>совхоза "Масловский"</w:t>
      </w:r>
    </w:p>
    <w:p w:rsidR="00D4058D" w:rsidRPr="004140A6" w:rsidRDefault="00D4058D" w:rsidP="00FA1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58D" w:rsidRPr="00702933" w:rsidRDefault="008929C4" w:rsidP="005757EA">
      <w:pPr>
        <w:spacing w:after="0" w:line="240" w:lineRule="auto"/>
        <w:ind w:right="4165"/>
        <w:jc w:val="both"/>
        <w:rPr>
          <w:rStyle w:val="FontStyle14"/>
          <w:rFonts w:eastAsia="Calibri"/>
          <w:sz w:val="28"/>
          <w:szCs w:val="28"/>
          <w:lang w:eastAsia="zh-CN"/>
        </w:rPr>
      </w:pPr>
      <w:bookmarkStart w:id="0" w:name="_Hlk59619991"/>
      <w:r w:rsidRPr="008929C4">
        <w:rPr>
          <w:rFonts w:ascii="Times New Roman" w:hAnsi="Times New Roman"/>
          <w:bCs/>
          <w:sz w:val="28"/>
          <w:szCs w:val="28"/>
        </w:rPr>
        <w:t xml:space="preserve">О </w:t>
      </w:r>
      <w:bookmarkStart w:id="1" w:name="_Hlk59516884"/>
      <w:r w:rsidR="0031648E">
        <w:rPr>
          <w:rFonts w:ascii="Times New Roman" w:hAnsi="Times New Roman"/>
          <w:bCs/>
          <w:sz w:val="28"/>
          <w:szCs w:val="28"/>
        </w:rPr>
        <w:t>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29C4">
        <w:rPr>
          <w:rFonts w:ascii="Times New Roman" w:hAnsi="Times New Roman"/>
          <w:bCs/>
          <w:sz w:val="28"/>
          <w:szCs w:val="28"/>
        </w:rPr>
        <w:t xml:space="preserve">публичных слушаний </w:t>
      </w:r>
      <w:bookmarkEnd w:id="0"/>
      <w:bookmarkEnd w:id="1"/>
      <w:r w:rsidRPr="00786284">
        <w:rPr>
          <w:rFonts w:ascii="Times New Roman" w:eastAsia="Calibri" w:hAnsi="Times New Roman"/>
          <w:sz w:val="28"/>
          <w:szCs w:val="28"/>
          <w:lang w:eastAsia="zh-CN"/>
        </w:rPr>
        <w:t xml:space="preserve">по </w:t>
      </w:r>
      <w:r w:rsidR="00AE70B9" w:rsidRPr="00AE70B9">
        <w:rPr>
          <w:rFonts w:ascii="Times New Roman" w:eastAsia="Calibri" w:hAnsi="Times New Roman"/>
          <w:sz w:val="28"/>
          <w:szCs w:val="28"/>
          <w:lang w:eastAsia="zh-CN"/>
        </w:rPr>
        <w:t>проект</w:t>
      </w:r>
      <w:r w:rsidR="00AE70B9">
        <w:rPr>
          <w:rFonts w:ascii="Times New Roman" w:eastAsia="Calibri" w:hAnsi="Times New Roman"/>
          <w:sz w:val="28"/>
          <w:szCs w:val="28"/>
          <w:lang w:eastAsia="zh-CN"/>
        </w:rPr>
        <w:t>у</w:t>
      </w:r>
      <w:r w:rsidR="00AE70B9" w:rsidRPr="00AE70B9">
        <w:rPr>
          <w:rFonts w:ascii="Times New Roman" w:eastAsia="Calibri" w:hAnsi="Times New Roman"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70B9">
        <w:rPr>
          <w:rFonts w:ascii="Times New Roman" w:eastAsia="Calibri" w:hAnsi="Times New Roman"/>
          <w:sz w:val="28"/>
          <w:szCs w:val="28"/>
          <w:lang w:eastAsia="zh-CN"/>
        </w:rPr>
        <w:t>»</w:t>
      </w:r>
    </w:p>
    <w:p w:rsidR="00D4058D" w:rsidRPr="00492320" w:rsidRDefault="00D4058D" w:rsidP="00FA1538">
      <w:pPr>
        <w:spacing w:after="0" w:line="240" w:lineRule="auto"/>
        <w:jc w:val="both"/>
        <w:rPr>
          <w:rStyle w:val="FontStyle14"/>
          <w:sz w:val="28"/>
          <w:szCs w:val="28"/>
        </w:rPr>
      </w:pPr>
    </w:p>
    <w:p w:rsidR="0072409F" w:rsidRPr="0072409F" w:rsidRDefault="002343AB" w:rsidP="007240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2320">
        <w:rPr>
          <w:rFonts w:ascii="Times New Roman" w:hAnsi="Times New Roman"/>
          <w:sz w:val="28"/>
          <w:szCs w:val="28"/>
        </w:rPr>
        <w:t>В соответствии с Градостроительным</w:t>
      </w:r>
      <w:r w:rsidR="009F4157">
        <w:rPr>
          <w:rFonts w:ascii="Times New Roman" w:hAnsi="Times New Roman"/>
          <w:sz w:val="28"/>
          <w:szCs w:val="28"/>
        </w:rPr>
        <w:t xml:space="preserve"> кодексом</w:t>
      </w:r>
      <w:r w:rsidRPr="00492320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492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320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492320">
        <w:rPr>
          <w:rFonts w:ascii="Times New Roman" w:hAnsi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Уставом</w:t>
      </w:r>
      <w:r w:rsidRPr="00492320">
        <w:rPr>
          <w:rFonts w:ascii="Times New Roman" w:hAnsi="Times New Roman"/>
          <w:bCs/>
          <w:sz w:val="28"/>
          <w:szCs w:val="28"/>
        </w:rPr>
        <w:t xml:space="preserve"> Никольского сельского поселения Новоусманского муниципального района Воронежской области</w:t>
      </w:r>
      <w:r w:rsidRPr="00492320">
        <w:rPr>
          <w:rFonts w:ascii="Times New Roman" w:hAnsi="Times New Roman"/>
          <w:sz w:val="28"/>
          <w:szCs w:val="28"/>
        </w:rPr>
        <w:t xml:space="preserve">, </w:t>
      </w:r>
      <w:r w:rsidR="0072409F" w:rsidRPr="0072409F">
        <w:rPr>
          <w:rFonts w:ascii="Times New Roman" w:hAnsi="Times New Roman"/>
          <w:sz w:val="28"/>
          <w:szCs w:val="28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области», на основании письма департамента архитектуры и градостроительства Воронежской области от 22.09.2023 г. № 45-11/3106 «О направлении заявления»,</w:t>
      </w:r>
    </w:p>
    <w:p w:rsidR="00CE4D87" w:rsidRDefault="00CE4D87" w:rsidP="00FA1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538" w:rsidRDefault="00FA1538" w:rsidP="00FA15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43AB" w:rsidRDefault="002343AB" w:rsidP="00FA15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9232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92320">
        <w:rPr>
          <w:rFonts w:ascii="Times New Roman" w:hAnsi="Times New Roman"/>
          <w:bCs/>
          <w:sz w:val="28"/>
          <w:szCs w:val="28"/>
        </w:rPr>
        <w:t xml:space="preserve"> О С Т А Н О В Л Я </w:t>
      </w:r>
      <w:r w:rsidR="006C579A" w:rsidRPr="00492320">
        <w:rPr>
          <w:rFonts w:ascii="Times New Roman" w:hAnsi="Times New Roman"/>
          <w:bCs/>
          <w:sz w:val="28"/>
          <w:szCs w:val="28"/>
        </w:rPr>
        <w:t>Ю</w:t>
      </w:r>
      <w:r w:rsidRPr="00492320">
        <w:rPr>
          <w:rFonts w:ascii="Times New Roman" w:hAnsi="Times New Roman"/>
          <w:bCs/>
          <w:sz w:val="28"/>
          <w:szCs w:val="28"/>
        </w:rPr>
        <w:t xml:space="preserve"> :</w:t>
      </w:r>
    </w:p>
    <w:p w:rsidR="00FA1538" w:rsidRPr="00492320" w:rsidRDefault="00FA1538" w:rsidP="00FA153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2CA6" w:rsidRDefault="00FA1538" w:rsidP="00AE70B9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/>
          <w:sz w:val="28"/>
          <w:szCs w:val="28"/>
        </w:rPr>
      </w:pPr>
      <w:r w:rsidRPr="00F70A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82CA6" w:rsidRPr="00F70A2A">
        <w:rPr>
          <w:rFonts w:ascii="Times New Roman" w:hAnsi="Times New Roman"/>
          <w:sz w:val="28"/>
          <w:szCs w:val="28"/>
        </w:rPr>
        <w:t xml:space="preserve">Назначить проведение публичных </w:t>
      </w:r>
      <w:r w:rsidR="00B82CA6" w:rsidRPr="00DB2E5B">
        <w:rPr>
          <w:rFonts w:ascii="Times New Roman" w:hAnsi="Times New Roman"/>
          <w:sz w:val="28"/>
          <w:szCs w:val="28"/>
        </w:rPr>
        <w:t xml:space="preserve">слушаний </w:t>
      </w:r>
      <w:r w:rsidR="00317800" w:rsidRPr="00DB2E5B">
        <w:rPr>
          <w:rFonts w:ascii="Times New Roman" w:hAnsi="Times New Roman"/>
          <w:sz w:val="28"/>
          <w:szCs w:val="28"/>
        </w:rPr>
        <w:t xml:space="preserve">для жителей </w:t>
      </w:r>
      <w:r w:rsidR="00DB2E5B" w:rsidRPr="00DB2E5B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  <w:r w:rsidR="00B82CA6" w:rsidRPr="00DB2E5B">
        <w:rPr>
          <w:rFonts w:ascii="Times New Roman" w:hAnsi="Times New Roman"/>
          <w:sz w:val="28"/>
          <w:szCs w:val="28"/>
        </w:rPr>
        <w:t xml:space="preserve">на </w:t>
      </w:r>
      <w:r w:rsidR="0094760B">
        <w:rPr>
          <w:rFonts w:ascii="Times New Roman" w:hAnsi="Times New Roman"/>
          <w:sz w:val="28"/>
          <w:szCs w:val="28"/>
        </w:rPr>
        <w:t>26</w:t>
      </w:r>
      <w:r w:rsidR="008477F1">
        <w:rPr>
          <w:rFonts w:ascii="Times New Roman" w:hAnsi="Times New Roman"/>
          <w:sz w:val="28"/>
          <w:szCs w:val="28"/>
        </w:rPr>
        <w:t>.10.2023 года в 11</w:t>
      </w:r>
      <w:r w:rsidR="00B82CA6" w:rsidRPr="00DB2E5B">
        <w:rPr>
          <w:rFonts w:ascii="Times New Roman" w:hAnsi="Times New Roman"/>
          <w:sz w:val="28"/>
          <w:szCs w:val="28"/>
        </w:rPr>
        <w:t>-00 часов</w:t>
      </w:r>
      <w:r w:rsidR="00206C04" w:rsidRPr="00DB2E5B">
        <w:rPr>
          <w:rFonts w:ascii="Times New Roman" w:hAnsi="Times New Roman"/>
          <w:sz w:val="28"/>
          <w:szCs w:val="28"/>
        </w:rPr>
        <w:t xml:space="preserve"> по</w:t>
      </w:r>
      <w:r w:rsidR="00206C04">
        <w:rPr>
          <w:rFonts w:ascii="Times New Roman" w:hAnsi="Times New Roman"/>
          <w:sz w:val="28"/>
          <w:szCs w:val="28"/>
        </w:rPr>
        <w:t xml:space="preserve"> </w:t>
      </w:r>
      <w:r w:rsidR="00AE70B9" w:rsidRPr="00AE70B9">
        <w:rPr>
          <w:rFonts w:ascii="Times New Roman" w:hAnsi="Times New Roman"/>
          <w:sz w:val="28"/>
          <w:szCs w:val="28"/>
        </w:rPr>
        <w:t>проект</w:t>
      </w:r>
      <w:r w:rsidR="00AE70B9">
        <w:rPr>
          <w:rFonts w:ascii="Times New Roman" w:hAnsi="Times New Roman"/>
          <w:sz w:val="28"/>
          <w:szCs w:val="28"/>
        </w:rPr>
        <w:t>у</w:t>
      </w:r>
      <w:r w:rsidR="00AE70B9" w:rsidRPr="00AE70B9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</w:t>
      </w:r>
      <w:r w:rsidR="00AE70B9" w:rsidRPr="00AE70B9">
        <w:rPr>
          <w:rFonts w:ascii="Times New Roman" w:hAnsi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70B9">
        <w:rPr>
          <w:rFonts w:ascii="Times New Roman" w:hAnsi="Times New Roman"/>
          <w:sz w:val="28"/>
          <w:szCs w:val="28"/>
        </w:rPr>
        <w:t xml:space="preserve">» в части </w:t>
      </w:r>
      <w:r w:rsidR="008477F1">
        <w:rPr>
          <w:rFonts w:ascii="Times New Roman" w:hAnsi="Times New Roman"/>
          <w:sz w:val="28"/>
          <w:szCs w:val="28"/>
        </w:rPr>
        <w:t>предоставления Петрову Александру Ивановичу</w:t>
      </w:r>
      <w:r w:rsidR="00206C04">
        <w:rPr>
          <w:rFonts w:ascii="Times New Roman" w:hAnsi="Times New Roman"/>
          <w:sz w:val="28"/>
          <w:szCs w:val="28"/>
        </w:rPr>
        <w:t xml:space="preserve"> </w:t>
      </w:r>
      <w:r w:rsidR="00B82CA6">
        <w:rPr>
          <w:rFonts w:ascii="Times New Roman" w:hAnsi="Times New Roman"/>
          <w:sz w:val="28"/>
          <w:szCs w:val="28"/>
        </w:rPr>
        <w:t>ра</w:t>
      </w:r>
      <w:r w:rsidR="00702933">
        <w:rPr>
          <w:rFonts w:ascii="Times New Roman" w:hAnsi="Times New Roman"/>
          <w:sz w:val="28"/>
          <w:szCs w:val="28"/>
        </w:rPr>
        <w:t>зрешения</w:t>
      </w:r>
      <w:r w:rsidR="00B82CA6" w:rsidRPr="00B82CA6">
        <w:rPr>
          <w:rFonts w:ascii="Times New Roman" w:hAnsi="Times New Roman"/>
          <w:sz w:val="28"/>
          <w:szCs w:val="28"/>
        </w:rPr>
        <w:t xml:space="preserve"> на</w:t>
      </w:r>
      <w:r w:rsidR="00B82CA6">
        <w:rPr>
          <w:rFonts w:ascii="Times New Roman" w:hAnsi="Times New Roman"/>
          <w:sz w:val="28"/>
          <w:szCs w:val="28"/>
        </w:rPr>
        <w:t xml:space="preserve"> </w:t>
      </w:r>
      <w:r w:rsidR="00B82CA6" w:rsidRPr="00B82CA6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</w:t>
      </w:r>
      <w:r w:rsidR="00B82CA6">
        <w:rPr>
          <w:rFonts w:ascii="Times New Roman" w:hAnsi="Times New Roman"/>
          <w:sz w:val="28"/>
          <w:szCs w:val="28"/>
        </w:rPr>
        <w:t xml:space="preserve"> рекон</w:t>
      </w:r>
      <w:r w:rsidR="00B82CA6" w:rsidRPr="00B82CA6">
        <w:rPr>
          <w:rFonts w:ascii="Times New Roman" w:hAnsi="Times New Roman"/>
          <w:sz w:val="28"/>
          <w:szCs w:val="28"/>
        </w:rPr>
        <w:t>струкции об</w:t>
      </w:r>
      <w:r w:rsidR="00B82CA6">
        <w:rPr>
          <w:rFonts w:ascii="Times New Roman" w:hAnsi="Times New Roman"/>
          <w:sz w:val="28"/>
          <w:szCs w:val="28"/>
        </w:rPr>
        <w:t>ъектов капитального строительст</w:t>
      </w:r>
      <w:r w:rsidR="00B82CA6" w:rsidRPr="00B82CA6">
        <w:rPr>
          <w:rFonts w:ascii="Times New Roman" w:hAnsi="Times New Roman"/>
          <w:sz w:val="28"/>
          <w:szCs w:val="28"/>
        </w:rPr>
        <w:t>ва на земельном участке с</w:t>
      </w:r>
      <w:proofErr w:type="gramEnd"/>
      <w:r w:rsidR="00B82CA6">
        <w:rPr>
          <w:rFonts w:ascii="Times New Roman" w:hAnsi="Times New Roman"/>
          <w:sz w:val="28"/>
          <w:szCs w:val="28"/>
        </w:rPr>
        <w:t xml:space="preserve"> к</w:t>
      </w:r>
      <w:r w:rsidR="00206C04">
        <w:rPr>
          <w:rFonts w:ascii="Times New Roman" w:hAnsi="Times New Roman"/>
          <w:sz w:val="28"/>
          <w:szCs w:val="28"/>
        </w:rPr>
        <w:t>адастровым н</w:t>
      </w:r>
      <w:r w:rsidR="008477F1">
        <w:rPr>
          <w:rFonts w:ascii="Times New Roman" w:hAnsi="Times New Roman"/>
          <w:sz w:val="28"/>
          <w:szCs w:val="28"/>
        </w:rPr>
        <w:t>омером 36:16:5500007:241, площадью 3492</w:t>
      </w:r>
      <w:r w:rsidR="00B82C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CA6">
        <w:rPr>
          <w:rFonts w:ascii="Times New Roman" w:hAnsi="Times New Roman"/>
          <w:sz w:val="28"/>
          <w:szCs w:val="28"/>
        </w:rPr>
        <w:t>кв.м</w:t>
      </w:r>
      <w:proofErr w:type="spellEnd"/>
      <w:r w:rsidR="00B82CA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B82CA6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B82CA6">
        <w:rPr>
          <w:rFonts w:ascii="Times New Roman" w:hAnsi="Times New Roman"/>
          <w:sz w:val="28"/>
          <w:szCs w:val="28"/>
        </w:rPr>
        <w:t xml:space="preserve"> по адресу: Воронежская область, Новоусманский район, в части </w:t>
      </w:r>
      <w:r w:rsidR="00206C04">
        <w:rPr>
          <w:rFonts w:ascii="Times New Roman" w:hAnsi="Times New Roman"/>
          <w:sz w:val="28"/>
          <w:szCs w:val="28"/>
        </w:rPr>
        <w:t xml:space="preserve">уменьшения минимального отступа от </w:t>
      </w:r>
      <w:proofErr w:type="gramStart"/>
      <w:r w:rsidR="008477F1">
        <w:rPr>
          <w:rFonts w:ascii="Times New Roman" w:hAnsi="Times New Roman"/>
          <w:sz w:val="28"/>
          <w:szCs w:val="28"/>
        </w:rPr>
        <w:t>юго- восточной</w:t>
      </w:r>
      <w:proofErr w:type="gramEnd"/>
      <w:r w:rsidR="008477F1">
        <w:rPr>
          <w:rFonts w:ascii="Times New Roman" w:hAnsi="Times New Roman"/>
          <w:sz w:val="28"/>
          <w:szCs w:val="28"/>
        </w:rPr>
        <w:t xml:space="preserve"> </w:t>
      </w:r>
      <w:r w:rsidR="00206C04">
        <w:rPr>
          <w:rFonts w:ascii="Times New Roman" w:hAnsi="Times New Roman"/>
          <w:sz w:val="28"/>
          <w:szCs w:val="28"/>
        </w:rPr>
        <w:t xml:space="preserve">границы земельного участка </w:t>
      </w:r>
      <w:r w:rsidR="008477F1">
        <w:rPr>
          <w:rFonts w:ascii="Times New Roman" w:hAnsi="Times New Roman"/>
          <w:sz w:val="28"/>
          <w:szCs w:val="28"/>
        </w:rPr>
        <w:t>с 3 м до 1</w:t>
      </w:r>
      <w:r w:rsidR="00206C04">
        <w:rPr>
          <w:rFonts w:ascii="Times New Roman" w:hAnsi="Times New Roman"/>
          <w:sz w:val="28"/>
          <w:szCs w:val="28"/>
        </w:rPr>
        <w:t xml:space="preserve"> м.</w:t>
      </w:r>
    </w:p>
    <w:p w:rsidR="00073891" w:rsidRPr="00492320" w:rsidRDefault="002343AB" w:rsidP="00B96E0D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8"/>
        <w:jc w:val="both"/>
        <w:rPr>
          <w:rStyle w:val="FontStyle14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 xml:space="preserve">2. </w:t>
      </w:r>
      <w:r w:rsidR="00B82CA6">
        <w:rPr>
          <w:rFonts w:ascii="Times New Roman" w:hAnsi="Times New Roman"/>
          <w:sz w:val="28"/>
          <w:szCs w:val="28"/>
        </w:rPr>
        <w:t>Местом проведения публичных слушаний определить</w:t>
      </w:r>
      <w:r w:rsidR="00243572">
        <w:rPr>
          <w:rStyle w:val="FontStyle14"/>
          <w:sz w:val="28"/>
          <w:szCs w:val="28"/>
        </w:rPr>
        <w:t xml:space="preserve"> </w:t>
      </w:r>
      <w:r w:rsidR="00B82CA6" w:rsidRPr="00492320">
        <w:rPr>
          <w:rStyle w:val="FontStyle14"/>
          <w:sz w:val="28"/>
          <w:szCs w:val="28"/>
        </w:rPr>
        <w:t xml:space="preserve">здание Масловского СДК </w:t>
      </w:r>
      <w:r w:rsidR="00073891" w:rsidRPr="00492320">
        <w:rPr>
          <w:rStyle w:val="FontStyle14"/>
          <w:sz w:val="28"/>
          <w:szCs w:val="28"/>
        </w:rPr>
        <w:t>по адресу: Воронежская область, Новоусманский район, поселок 1-го отделения совхоза «Масловский», ул.</w:t>
      </w:r>
      <w:r w:rsidR="005757EA">
        <w:rPr>
          <w:rStyle w:val="FontStyle14"/>
          <w:sz w:val="28"/>
          <w:szCs w:val="28"/>
        </w:rPr>
        <w:t xml:space="preserve"> </w:t>
      </w:r>
      <w:r w:rsidR="00073891" w:rsidRPr="00492320">
        <w:rPr>
          <w:rStyle w:val="FontStyle14"/>
          <w:sz w:val="28"/>
          <w:szCs w:val="28"/>
        </w:rPr>
        <w:t>Ленина, д.</w:t>
      </w:r>
      <w:r w:rsidR="00B158C2">
        <w:rPr>
          <w:rStyle w:val="FontStyle14"/>
          <w:sz w:val="28"/>
          <w:szCs w:val="28"/>
        </w:rPr>
        <w:t xml:space="preserve"> </w:t>
      </w:r>
      <w:r w:rsidR="00B82CA6">
        <w:rPr>
          <w:rStyle w:val="FontStyle14"/>
          <w:sz w:val="28"/>
          <w:szCs w:val="28"/>
        </w:rPr>
        <w:t>43.</w:t>
      </w:r>
    </w:p>
    <w:p w:rsidR="002343AB" w:rsidRPr="00492320" w:rsidRDefault="002343AB" w:rsidP="00B96E0D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92320">
        <w:rPr>
          <w:rFonts w:ascii="Times New Roman" w:hAnsi="Times New Roman"/>
          <w:sz w:val="28"/>
          <w:szCs w:val="28"/>
        </w:rPr>
        <w:t xml:space="preserve">3. </w:t>
      </w:r>
      <w:r w:rsidRPr="00492320">
        <w:rPr>
          <w:rFonts w:ascii="Times New Roman" w:hAnsi="Times New Roman"/>
          <w:kern w:val="1"/>
          <w:sz w:val="28"/>
          <w:szCs w:val="28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2343AB" w:rsidRPr="00492320" w:rsidRDefault="002343AB" w:rsidP="00B96E0D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492320">
        <w:rPr>
          <w:rFonts w:ascii="Times New Roman" w:hAnsi="Times New Roman"/>
          <w:spacing w:val="-14"/>
          <w:sz w:val="28"/>
          <w:szCs w:val="28"/>
        </w:rPr>
        <w:t xml:space="preserve">4. </w:t>
      </w:r>
      <w:r w:rsidRPr="00492320">
        <w:rPr>
          <w:rFonts w:ascii="Times New Roman" w:hAnsi="Times New Roman"/>
          <w:sz w:val="28"/>
          <w:szCs w:val="28"/>
        </w:rPr>
        <w:t>Утвердить порядок направления предложений заинтересованных лиц в комиссию по подготовке и проведен</w:t>
      </w:r>
      <w:r w:rsidR="00AC37A1">
        <w:rPr>
          <w:rFonts w:ascii="Times New Roman" w:hAnsi="Times New Roman"/>
          <w:sz w:val="28"/>
          <w:szCs w:val="28"/>
        </w:rPr>
        <w:t xml:space="preserve">ию публичных слушаний </w:t>
      </w:r>
      <w:r w:rsidR="00E03ED9" w:rsidRPr="00786284">
        <w:rPr>
          <w:rFonts w:ascii="Times New Roman" w:eastAsia="Calibri" w:hAnsi="Times New Roman"/>
          <w:sz w:val="28"/>
          <w:szCs w:val="28"/>
          <w:lang w:eastAsia="zh-CN"/>
        </w:rPr>
        <w:t xml:space="preserve">по вопросу </w:t>
      </w:r>
      <w:r w:rsidR="00786284" w:rsidRPr="00786284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E03ED9" w:rsidRPr="00786284">
        <w:rPr>
          <w:rFonts w:ascii="Times New Roman" w:eastAsia="Calibri" w:hAnsi="Times New Roman"/>
          <w:sz w:val="28"/>
          <w:szCs w:val="28"/>
          <w:lang w:eastAsia="zh-CN"/>
        </w:rPr>
        <w:t>разрешения</w:t>
      </w:r>
      <w:r w:rsidR="00E03ED9" w:rsidRPr="008929C4">
        <w:rPr>
          <w:rFonts w:ascii="Times New Roman" w:eastAsia="Calibri" w:hAnsi="Times New Roman"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492320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согласно приложению 2 к настоящему постановлению.</w:t>
      </w:r>
    </w:p>
    <w:p w:rsidR="005757EA" w:rsidRDefault="00077328" w:rsidP="00112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 xml:space="preserve">5. </w:t>
      </w:r>
      <w:r w:rsidR="002343AB" w:rsidRPr="00492320">
        <w:rPr>
          <w:rFonts w:ascii="Times New Roman" w:hAnsi="Times New Roman"/>
          <w:sz w:val="28"/>
          <w:szCs w:val="28"/>
        </w:rPr>
        <w:t>Утвердить комиссию по подготовке и проведению публичных слушаний в составе:</w:t>
      </w:r>
    </w:p>
    <w:p w:rsidR="00077328" w:rsidRPr="00492320" w:rsidRDefault="008477F1" w:rsidP="00B9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</w:t>
      </w:r>
      <w:proofErr w:type="spellStart"/>
      <w:r>
        <w:rPr>
          <w:rFonts w:ascii="Times New Roman" w:hAnsi="Times New Roman"/>
          <w:sz w:val="28"/>
          <w:szCs w:val="28"/>
        </w:rPr>
        <w:t>Мильгунова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687BDB" w:rsidRPr="00492320">
        <w:rPr>
          <w:rFonts w:ascii="Times New Roman" w:hAnsi="Times New Roman"/>
          <w:sz w:val="28"/>
          <w:szCs w:val="28"/>
        </w:rPr>
        <w:t>.</w:t>
      </w:r>
      <w:r w:rsidR="005757EA">
        <w:rPr>
          <w:rFonts w:ascii="Times New Roman" w:hAnsi="Times New Roman"/>
          <w:sz w:val="28"/>
          <w:szCs w:val="28"/>
        </w:rPr>
        <w:t>,</w:t>
      </w:r>
      <w:r w:rsidR="00687BDB" w:rsidRPr="00492320">
        <w:rPr>
          <w:rFonts w:ascii="Times New Roman" w:hAnsi="Times New Roman"/>
          <w:sz w:val="28"/>
          <w:szCs w:val="28"/>
        </w:rPr>
        <w:t xml:space="preserve"> глава Никольского сельского поселения</w:t>
      </w:r>
    </w:p>
    <w:p w:rsidR="002343AB" w:rsidRPr="00492320" w:rsidRDefault="00687BDB" w:rsidP="00B9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 xml:space="preserve">Секретарь -  </w:t>
      </w:r>
      <w:proofErr w:type="spellStart"/>
      <w:r w:rsidR="008477F1">
        <w:rPr>
          <w:rFonts w:ascii="Times New Roman" w:hAnsi="Times New Roman"/>
          <w:sz w:val="28"/>
          <w:szCs w:val="28"/>
        </w:rPr>
        <w:t>Самбулова</w:t>
      </w:r>
      <w:proofErr w:type="spellEnd"/>
      <w:r w:rsidR="008477F1">
        <w:rPr>
          <w:rFonts w:ascii="Times New Roman" w:hAnsi="Times New Roman"/>
          <w:sz w:val="28"/>
          <w:szCs w:val="28"/>
        </w:rPr>
        <w:t xml:space="preserve"> Ю.А.</w:t>
      </w:r>
      <w:r w:rsidR="005757EA">
        <w:rPr>
          <w:rFonts w:ascii="Times New Roman" w:hAnsi="Times New Roman"/>
          <w:sz w:val="28"/>
          <w:szCs w:val="28"/>
        </w:rPr>
        <w:t>,</w:t>
      </w:r>
      <w:r w:rsidRPr="00492320">
        <w:rPr>
          <w:rFonts w:ascii="Times New Roman" w:hAnsi="Times New Roman"/>
          <w:sz w:val="28"/>
          <w:szCs w:val="28"/>
        </w:rPr>
        <w:t xml:space="preserve"> старший инспектор администрации</w:t>
      </w:r>
      <w:r w:rsidR="000E134A" w:rsidRPr="000E134A">
        <w:rPr>
          <w:rFonts w:ascii="Times New Roman" w:hAnsi="Times New Roman"/>
          <w:sz w:val="28"/>
          <w:szCs w:val="28"/>
        </w:rPr>
        <w:t xml:space="preserve"> </w:t>
      </w:r>
      <w:r w:rsidR="000E134A" w:rsidRPr="00492320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5757EA" w:rsidRDefault="005757EA" w:rsidP="00B9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="003C5CCE" w:rsidRPr="00492320">
        <w:rPr>
          <w:rFonts w:ascii="Times New Roman" w:hAnsi="Times New Roman"/>
          <w:sz w:val="28"/>
          <w:szCs w:val="28"/>
        </w:rPr>
        <w:t xml:space="preserve"> </w:t>
      </w:r>
    </w:p>
    <w:p w:rsidR="00077328" w:rsidRDefault="004339FF" w:rsidP="00B9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>Золотарева В.В.</w:t>
      </w:r>
      <w:r w:rsidR="005757EA">
        <w:rPr>
          <w:rFonts w:ascii="Times New Roman" w:hAnsi="Times New Roman"/>
          <w:sz w:val="28"/>
          <w:szCs w:val="28"/>
        </w:rPr>
        <w:t xml:space="preserve">, </w:t>
      </w:r>
      <w:r w:rsidRPr="00492320">
        <w:rPr>
          <w:rFonts w:ascii="Times New Roman" w:hAnsi="Times New Roman"/>
          <w:sz w:val="28"/>
          <w:szCs w:val="28"/>
        </w:rPr>
        <w:t>депутат Совета народных депутатов</w:t>
      </w:r>
      <w:r w:rsidR="005757EA">
        <w:rPr>
          <w:rFonts w:ascii="Times New Roman" w:hAnsi="Times New Roman"/>
          <w:sz w:val="28"/>
          <w:szCs w:val="28"/>
        </w:rPr>
        <w:t xml:space="preserve"> </w:t>
      </w:r>
      <w:r w:rsidRPr="00492320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EA52BC" w:rsidRPr="00EA52BC" w:rsidRDefault="00EA52BC" w:rsidP="00EA5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2BC">
        <w:rPr>
          <w:rFonts w:ascii="Times New Roman" w:hAnsi="Times New Roman"/>
          <w:sz w:val="28"/>
          <w:szCs w:val="28"/>
        </w:rPr>
        <w:t>Клименко О.А., депутат Совета народных депутатов Никольского сельского поселения</w:t>
      </w:r>
    </w:p>
    <w:p w:rsidR="00EA52BC" w:rsidRPr="00EA52BC" w:rsidRDefault="00EA52BC" w:rsidP="00EA5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2BC">
        <w:rPr>
          <w:rFonts w:ascii="Times New Roman" w:hAnsi="Times New Roman"/>
          <w:sz w:val="28"/>
          <w:szCs w:val="28"/>
        </w:rPr>
        <w:t>Лукин А.А., депутат Совета народных депутатов Никольского сельского поселения</w:t>
      </w:r>
    </w:p>
    <w:p w:rsidR="002343AB" w:rsidRPr="00492320" w:rsidRDefault="00E03ED9" w:rsidP="00FA1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Комиссии по </w:t>
      </w:r>
      <w:r w:rsidR="002343AB" w:rsidRPr="00492320">
        <w:rPr>
          <w:rFonts w:ascii="Times New Roman" w:hAnsi="Times New Roman"/>
          <w:sz w:val="28"/>
          <w:szCs w:val="28"/>
        </w:rPr>
        <w:t>проведению публичных слушаний</w:t>
      </w:r>
      <w:r w:rsidR="005757EA">
        <w:rPr>
          <w:rFonts w:ascii="Times New Roman" w:hAnsi="Times New Roman"/>
          <w:sz w:val="28"/>
          <w:szCs w:val="28"/>
        </w:rPr>
        <w:t>:</w:t>
      </w:r>
    </w:p>
    <w:p w:rsidR="002343AB" w:rsidRPr="006D49A9" w:rsidRDefault="002343AB" w:rsidP="00FA15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 xml:space="preserve">- в </w:t>
      </w:r>
      <w:r w:rsidRPr="006D49A9">
        <w:rPr>
          <w:rFonts w:ascii="Times New Roman" w:hAnsi="Times New Roman"/>
          <w:sz w:val="28"/>
          <w:szCs w:val="28"/>
        </w:rPr>
        <w:t xml:space="preserve">срок до </w:t>
      </w:r>
      <w:r w:rsidR="00AF13C2">
        <w:rPr>
          <w:rFonts w:ascii="Times New Roman" w:hAnsi="Times New Roman"/>
          <w:sz w:val="28"/>
          <w:szCs w:val="28"/>
        </w:rPr>
        <w:t>17</w:t>
      </w:r>
      <w:r w:rsidR="00073891" w:rsidRPr="006D49A9">
        <w:rPr>
          <w:rFonts w:ascii="Times New Roman" w:hAnsi="Times New Roman"/>
          <w:sz w:val="28"/>
          <w:szCs w:val="28"/>
        </w:rPr>
        <w:t>.</w:t>
      </w:r>
      <w:r w:rsidR="008477F1">
        <w:rPr>
          <w:rFonts w:ascii="Times New Roman" w:hAnsi="Times New Roman"/>
          <w:sz w:val="28"/>
          <w:szCs w:val="28"/>
        </w:rPr>
        <w:t>10</w:t>
      </w:r>
      <w:r w:rsidRPr="006D49A9">
        <w:rPr>
          <w:rFonts w:ascii="Times New Roman" w:hAnsi="Times New Roman"/>
          <w:sz w:val="28"/>
          <w:szCs w:val="28"/>
        </w:rPr>
        <w:t>.202</w:t>
      </w:r>
      <w:r w:rsidR="008477F1">
        <w:rPr>
          <w:rFonts w:ascii="Times New Roman" w:hAnsi="Times New Roman"/>
          <w:sz w:val="28"/>
          <w:szCs w:val="28"/>
        </w:rPr>
        <w:t>3</w:t>
      </w:r>
      <w:r w:rsidRPr="006D49A9">
        <w:rPr>
          <w:rFonts w:ascii="Times New Roman" w:hAnsi="Times New Roman"/>
          <w:sz w:val="28"/>
          <w:szCs w:val="28"/>
        </w:rPr>
        <w:t>г. оповестить жителей поселения о времени и месте проведения публичных с</w:t>
      </w:r>
      <w:r w:rsidR="005757EA" w:rsidRPr="006D49A9">
        <w:rPr>
          <w:rFonts w:ascii="Times New Roman" w:hAnsi="Times New Roman"/>
          <w:sz w:val="28"/>
          <w:szCs w:val="28"/>
        </w:rPr>
        <w:t xml:space="preserve">лушаний путем размещения </w:t>
      </w:r>
      <w:r w:rsidRPr="006D49A9">
        <w:rPr>
          <w:rFonts w:ascii="Times New Roman" w:hAnsi="Times New Roman"/>
          <w:sz w:val="28"/>
          <w:szCs w:val="28"/>
        </w:rPr>
        <w:t xml:space="preserve">на досках объявлений в местах, установленных Уставом </w:t>
      </w:r>
      <w:r w:rsidR="00073891" w:rsidRPr="006D49A9">
        <w:rPr>
          <w:rFonts w:ascii="Times New Roman" w:hAnsi="Times New Roman"/>
          <w:sz w:val="28"/>
          <w:szCs w:val="28"/>
        </w:rPr>
        <w:t>Никольского</w:t>
      </w:r>
      <w:r w:rsidR="00E03ED9" w:rsidRPr="006D49A9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6D49A9">
        <w:rPr>
          <w:rFonts w:ascii="Times New Roman" w:hAnsi="Times New Roman"/>
          <w:sz w:val="28"/>
          <w:szCs w:val="28"/>
        </w:rPr>
        <w:t>разместить на о</w:t>
      </w:r>
      <w:r w:rsidR="005757EA" w:rsidRPr="006D49A9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073891" w:rsidRPr="006D49A9">
        <w:rPr>
          <w:rFonts w:ascii="Times New Roman" w:hAnsi="Times New Roman"/>
          <w:sz w:val="28"/>
          <w:szCs w:val="28"/>
        </w:rPr>
        <w:t>Никольского</w:t>
      </w:r>
      <w:r w:rsidR="00E03ED9" w:rsidRPr="006D49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49A9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2343AB" w:rsidRPr="006D49A9" w:rsidRDefault="002343AB" w:rsidP="00B9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9A9">
        <w:rPr>
          <w:rFonts w:ascii="Times New Roman" w:hAnsi="Times New Roman"/>
          <w:sz w:val="28"/>
          <w:szCs w:val="28"/>
        </w:rPr>
        <w:t xml:space="preserve">- в срок до </w:t>
      </w:r>
      <w:r w:rsidR="00AF13C2">
        <w:rPr>
          <w:rFonts w:ascii="Times New Roman" w:hAnsi="Times New Roman"/>
          <w:sz w:val="28"/>
          <w:szCs w:val="28"/>
        </w:rPr>
        <w:t>17</w:t>
      </w:r>
      <w:r w:rsidR="008477F1">
        <w:rPr>
          <w:rFonts w:ascii="Times New Roman" w:hAnsi="Times New Roman"/>
          <w:sz w:val="28"/>
          <w:szCs w:val="28"/>
        </w:rPr>
        <w:t>.10.2023</w:t>
      </w:r>
      <w:r w:rsidR="0018148B" w:rsidRPr="006D49A9">
        <w:rPr>
          <w:rFonts w:ascii="Times New Roman" w:hAnsi="Times New Roman"/>
          <w:sz w:val="28"/>
          <w:szCs w:val="28"/>
        </w:rPr>
        <w:t xml:space="preserve">г. </w:t>
      </w:r>
      <w:r w:rsidRPr="006D49A9">
        <w:rPr>
          <w:rFonts w:ascii="Times New Roman" w:hAnsi="Times New Roman"/>
          <w:sz w:val="28"/>
          <w:szCs w:val="28"/>
        </w:rPr>
        <w:t>организовать выставки дем</w:t>
      </w:r>
      <w:r w:rsidR="005757EA" w:rsidRPr="006D49A9">
        <w:rPr>
          <w:rFonts w:ascii="Times New Roman" w:hAnsi="Times New Roman"/>
          <w:sz w:val="28"/>
          <w:szCs w:val="28"/>
        </w:rPr>
        <w:t>онстрацион</w:t>
      </w:r>
      <w:r w:rsidR="00EA52BC" w:rsidRPr="006D49A9">
        <w:rPr>
          <w:rFonts w:ascii="Times New Roman" w:hAnsi="Times New Roman"/>
          <w:sz w:val="28"/>
          <w:szCs w:val="28"/>
        </w:rPr>
        <w:t xml:space="preserve">ных </w:t>
      </w:r>
      <w:proofErr w:type="gramStart"/>
      <w:r w:rsidR="00EA52BC" w:rsidRPr="006D49A9">
        <w:rPr>
          <w:rFonts w:ascii="Times New Roman" w:hAnsi="Times New Roman"/>
          <w:sz w:val="28"/>
          <w:szCs w:val="28"/>
        </w:rPr>
        <w:t>материалов проекта приказа</w:t>
      </w:r>
      <w:r w:rsidRPr="006D49A9">
        <w:rPr>
          <w:rFonts w:ascii="Times New Roman" w:hAnsi="Times New Roman"/>
          <w:sz w:val="28"/>
          <w:szCs w:val="28"/>
        </w:rPr>
        <w:t xml:space="preserve"> департамента архитектуры</w:t>
      </w:r>
      <w:proofErr w:type="gramEnd"/>
      <w:r w:rsidRPr="006D49A9">
        <w:rPr>
          <w:rFonts w:ascii="Times New Roman" w:hAnsi="Times New Roman"/>
          <w:sz w:val="28"/>
          <w:szCs w:val="28"/>
        </w:rPr>
        <w:t xml:space="preserve"> и градостр</w:t>
      </w:r>
      <w:r w:rsidR="005757EA" w:rsidRPr="006D49A9">
        <w:rPr>
          <w:rFonts w:ascii="Times New Roman" w:hAnsi="Times New Roman"/>
          <w:sz w:val="28"/>
          <w:szCs w:val="28"/>
        </w:rPr>
        <w:t xml:space="preserve">оительства Воронежской области </w:t>
      </w:r>
      <w:r w:rsidR="00E03ED9" w:rsidRPr="006D49A9">
        <w:rPr>
          <w:rFonts w:ascii="Times New Roman" w:eastAsia="Calibri" w:hAnsi="Times New Roman"/>
          <w:sz w:val="28"/>
          <w:szCs w:val="28"/>
          <w:lang w:eastAsia="zh-CN"/>
        </w:rPr>
        <w:t xml:space="preserve">по вопросу </w:t>
      </w:r>
      <w:r w:rsidR="00786284" w:rsidRPr="006D49A9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E03ED9" w:rsidRPr="006D49A9">
        <w:rPr>
          <w:rFonts w:ascii="Times New Roman" w:eastAsia="Calibri" w:hAnsi="Times New Roman"/>
          <w:sz w:val="28"/>
          <w:szCs w:val="28"/>
          <w:lang w:eastAsia="zh-C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D49A9">
        <w:rPr>
          <w:rFonts w:ascii="Times New Roman" w:hAnsi="Times New Roman"/>
          <w:sz w:val="28"/>
          <w:szCs w:val="28"/>
        </w:rPr>
        <w:t>, выступление представителей органов местного самоупра</w:t>
      </w:r>
      <w:r w:rsidR="005757EA" w:rsidRPr="006D49A9">
        <w:rPr>
          <w:rFonts w:ascii="Times New Roman" w:hAnsi="Times New Roman"/>
          <w:sz w:val="28"/>
          <w:szCs w:val="28"/>
        </w:rPr>
        <w:t>вления на собраниях жителей;</w:t>
      </w:r>
    </w:p>
    <w:p w:rsidR="002343AB" w:rsidRPr="004813AB" w:rsidRDefault="002343AB" w:rsidP="00B9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9A9">
        <w:rPr>
          <w:rFonts w:ascii="Times New Roman" w:hAnsi="Times New Roman"/>
          <w:sz w:val="28"/>
          <w:szCs w:val="28"/>
        </w:rPr>
        <w:t xml:space="preserve">- в срок до </w:t>
      </w:r>
      <w:r w:rsidR="00AF13C2">
        <w:rPr>
          <w:rFonts w:ascii="Times New Roman" w:hAnsi="Times New Roman"/>
          <w:sz w:val="28"/>
          <w:szCs w:val="28"/>
        </w:rPr>
        <w:t>17</w:t>
      </w:r>
      <w:r w:rsidR="00070350">
        <w:rPr>
          <w:rFonts w:ascii="Times New Roman" w:hAnsi="Times New Roman"/>
          <w:sz w:val="28"/>
          <w:szCs w:val="28"/>
        </w:rPr>
        <w:t>.10</w:t>
      </w:r>
      <w:r w:rsidR="00DB2E5B" w:rsidRPr="006D49A9">
        <w:rPr>
          <w:rFonts w:ascii="Times New Roman" w:hAnsi="Times New Roman"/>
          <w:sz w:val="28"/>
          <w:szCs w:val="28"/>
        </w:rPr>
        <w:t>.</w:t>
      </w:r>
      <w:r w:rsidR="00070350">
        <w:rPr>
          <w:rFonts w:ascii="Times New Roman" w:hAnsi="Times New Roman"/>
          <w:sz w:val="28"/>
          <w:szCs w:val="28"/>
        </w:rPr>
        <w:t>2023</w:t>
      </w:r>
      <w:r w:rsidR="0018148B" w:rsidRPr="006D49A9">
        <w:rPr>
          <w:rFonts w:ascii="Times New Roman" w:hAnsi="Times New Roman"/>
          <w:sz w:val="28"/>
          <w:szCs w:val="28"/>
        </w:rPr>
        <w:t xml:space="preserve">г. </w:t>
      </w:r>
      <w:r w:rsidRPr="006D49A9">
        <w:rPr>
          <w:rFonts w:ascii="Times New Roman" w:hAnsi="Times New Roman"/>
          <w:sz w:val="28"/>
          <w:szCs w:val="28"/>
        </w:rPr>
        <w:t>организовать</w:t>
      </w:r>
      <w:r w:rsidRPr="004813AB">
        <w:rPr>
          <w:rFonts w:ascii="Times New Roman" w:hAnsi="Times New Roman"/>
          <w:sz w:val="28"/>
          <w:szCs w:val="28"/>
        </w:rPr>
        <w:t xml:space="preserve"> прием замечаний и предло</w:t>
      </w:r>
      <w:r w:rsidR="005757EA" w:rsidRPr="004813AB">
        <w:rPr>
          <w:rFonts w:ascii="Times New Roman" w:hAnsi="Times New Roman"/>
          <w:sz w:val="28"/>
          <w:szCs w:val="28"/>
        </w:rPr>
        <w:t>жений заинтересованных лиц.</w:t>
      </w:r>
    </w:p>
    <w:p w:rsidR="002343AB" w:rsidRPr="00492320" w:rsidRDefault="002343AB" w:rsidP="00B9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3AB">
        <w:rPr>
          <w:rFonts w:ascii="Times New Roman" w:hAnsi="Times New Roman"/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</w:t>
      </w:r>
      <w:r w:rsidRPr="006D49A9">
        <w:rPr>
          <w:rFonts w:ascii="Times New Roman" w:hAnsi="Times New Roman"/>
          <w:sz w:val="28"/>
          <w:szCs w:val="28"/>
        </w:rPr>
        <w:t>проводитс</w:t>
      </w:r>
      <w:r w:rsidR="005757EA" w:rsidRPr="006D49A9">
        <w:rPr>
          <w:rFonts w:ascii="Times New Roman" w:hAnsi="Times New Roman"/>
          <w:sz w:val="28"/>
          <w:szCs w:val="28"/>
        </w:rPr>
        <w:t xml:space="preserve">я до </w:t>
      </w:r>
      <w:r w:rsidR="007A5C95">
        <w:rPr>
          <w:rFonts w:ascii="Times New Roman" w:hAnsi="Times New Roman"/>
          <w:sz w:val="28"/>
          <w:szCs w:val="28"/>
        </w:rPr>
        <w:t>25.10.2023</w:t>
      </w:r>
      <w:r w:rsidR="0018148B" w:rsidRPr="006D49A9">
        <w:rPr>
          <w:rFonts w:ascii="Times New Roman" w:hAnsi="Times New Roman"/>
          <w:sz w:val="28"/>
          <w:szCs w:val="28"/>
        </w:rPr>
        <w:t xml:space="preserve">г. </w:t>
      </w:r>
      <w:r w:rsidRPr="006D49A9">
        <w:rPr>
          <w:rFonts w:ascii="Times New Roman" w:hAnsi="Times New Roman"/>
          <w:sz w:val="28"/>
          <w:szCs w:val="28"/>
        </w:rPr>
        <w:t>в</w:t>
      </w:r>
      <w:r w:rsidRPr="004813AB">
        <w:rPr>
          <w:rFonts w:ascii="Times New Roman" w:hAnsi="Times New Roman"/>
          <w:sz w:val="28"/>
          <w:szCs w:val="28"/>
        </w:rPr>
        <w:t xml:space="preserve"> рабочие</w:t>
      </w:r>
      <w:r w:rsidRPr="00492320">
        <w:rPr>
          <w:rFonts w:ascii="Times New Roman" w:hAnsi="Times New Roman"/>
          <w:sz w:val="28"/>
          <w:szCs w:val="28"/>
        </w:rPr>
        <w:t xml:space="preserve"> дни с </w:t>
      </w:r>
      <w:r w:rsidR="00CD5AC3" w:rsidRPr="00492320">
        <w:rPr>
          <w:rFonts w:ascii="Times New Roman" w:hAnsi="Times New Roman"/>
          <w:sz w:val="28"/>
          <w:szCs w:val="28"/>
        </w:rPr>
        <w:lastRenderedPageBreak/>
        <w:t>08</w:t>
      </w:r>
      <w:r w:rsidRPr="00492320">
        <w:rPr>
          <w:rFonts w:ascii="Times New Roman" w:hAnsi="Times New Roman"/>
          <w:sz w:val="28"/>
          <w:szCs w:val="28"/>
        </w:rPr>
        <w:t xml:space="preserve">.00ч. до </w:t>
      </w:r>
      <w:r w:rsidR="00CD5AC3" w:rsidRPr="00492320">
        <w:rPr>
          <w:rFonts w:ascii="Times New Roman" w:hAnsi="Times New Roman"/>
          <w:sz w:val="28"/>
          <w:szCs w:val="28"/>
        </w:rPr>
        <w:t>16</w:t>
      </w:r>
      <w:r w:rsidRPr="00492320">
        <w:rPr>
          <w:rFonts w:ascii="Times New Roman" w:hAnsi="Times New Roman"/>
          <w:sz w:val="28"/>
          <w:szCs w:val="28"/>
        </w:rPr>
        <w:t xml:space="preserve">.00ч.  по адресу: </w:t>
      </w:r>
      <w:r w:rsidR="00CD5AC3" w:rsidRPr="00492320">
        <w:rPr>
          <w:rFonts w:ascii="Times New Roman" w:hAnsi="Times New Roman"/>
          <w:sz w:val="28"/>
          <w:szCs w:val="28"/>
        </w:rPr>
        <w:t>Воронежская область, Новоусманский район, поселок 1-го отделения совхоза «Масловский», ул.</w:t>
      </w:r>
      <w:r w:rsidR="005757EA">
        <w:rPr>
          <w:rFonts w:ascii="Times New Roman" w:hAnsi="Times New Roman"/>
          <w:sz w:val="28"/>
          <w:szCs w:val="28"/>
        </w:rPr>
        <w:t xml:space="preserve"> </w:t>
      </w:r>
      <w:r w:rsidR="00CD5AC3" w:rsidRPr="00492320">
        <w:rPr>
          <w:rFonts w:ascii="Times New Roman" w:hAnsi="Times New Roman"/>
          <w:sz w:val="28"/>
          <w:szCs w:val="28"/>
        </w:rPr>
        <w:t>Ленина, д.</w:t>
      </w:r>
      <w:r w:rsidR="0018148B">
        <w:rPr>
          <w:rFonts w:ascii="Times New Roman" w:hAnsi="Times New Roman"/>
          <w:sz w:val="28"/>
          <w:szCs w:val="28"/>
        </w:rPr>
        <w:t xml:space="preserve"> </w:t>
      </w:r>
      <w:r w:rsidR="00CD5AC3" w:rsidRPr="00492320">
        <w:rPr>
          <w:rFonts w:ascii="Times New Roman" w:hAnsi="Times New Roman"/>
          <w:sz w:val="28"/>
          <w:szCs w:val="28"/>
        </w:rPr>
        <w:t>76</w:t>
      </w:r>
      <w:r w:rsidRPr="00492320">
        <w:rPr>
          <w:rFonts w:ascii="Times New Roman" w:hAnsi="Times New Roman"/>
          <w:sz w:val="28"/>
          <w:szCs w:val="28"/>
        </w:rPr>
        <w:t xml:space="preserve">, здание администрации </w:t>
      </w:r>
      <w:r w:rsidR="00CD5AC3" w:rsidRPr="00492320">
        <w:rPr>
          <w:rFonts w:ascii="Times New Roman" w:hAnsi="Times New Roman"/>
          <w:sz w:val="28"/>
          <w:szCs w:val="28"/>
        </w:rPr>
        <w:t>Никольского</w:t>
      </w:r>
      <w:r w:rsidRPr="00492320">
        <w:rPr>
          <w:rFonts w:ascii="Times New Roman" w:hAnsi="Times New Roman"/>
          <w:sz w:val="28"/>
          <w:szCs w:val="28"/>
        </w:rPr>
        <w:t xml:space="preserve"> сельского поселения. Контактный телефон – </w:t>
      </w:r>
      <w:r w:rsidR="00CD5AC3" w:rsidRPr="00492320">
        <w:rPr>
          <w:rFonts w:ascii="Times New Roman" w:hAnsi="Times New Roman"/>
          <w:sz w:val="28"/>
          <w:szCs w:val="28"/>
        </w:rPr>
        <w:t>8 (47341) 5-14-38</w:t>
      </w:r>
      <w:r w:rsidRPr="00492320">
        <w:rPr>
          <w:rFonts w:ascii="Times New Roman" w:hAnsi="Times New Roman"/>
          <w:sz w:val="28"/>
          <w:szCs w:val="28"/>
        </w:rPr>
        <w:t xml:space="preserve">. </w:t>
      </w:r>
    </w:p>
    <w:p w:rsidR="00AF13C2" w:rsidRPr="00AF13C2" w:rsidRDefault="002343AB" w:rsidP="00AF13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2320">
        <w:rPr>
          <w:rFonts w:ascii="Times New Roman" w:hAnsi="Times New Roman"/>
          <w:sz w:val="28"/>
          <w:szCs w:val="28"/>
        </w:rPr>
        <w:t xml:space="preserve">7. </w:t>
      </w:r>
      <w:r w:rsidR="00AF13C2" w:rsidRPr="00AF13C2">
        <w:rPr>
          <w:rFonts w:ascii="Times New Roman" w:hAnsi="Times New Roman"/>
          <w:sz w:val="28"/>
          <w:szCs w:val="28"/>
        </w:rPr>
        <w:t>Заключение 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2343AB" w:rsidRDefault="00AF13C2" w:rsidP="00AF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E9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2343AB" w:rsidRPr="004923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43AB" w:rsidRPr="0049232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57EA" w:rsidRDefault="005757EA" w:rsidP="00FA15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7EA" w:rsidRDefault="005757EA" w:rsidP="00575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7EA" w:rsidRPr="002A5975" w:rsidRDefault="005757EA" w:rsidP="00575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975">
        <w:rPr>
          <w:rFonts w:ascii="Times New Roman" w:hAnsi="Times New Roman"/>
          <w:sz w:val="28"/>
          <w:szCs w:val="28"/>
        </w:rPr>
        <w:t>ГЛАВА НИКОЛЬСКОГО</w:t>
      </w:r>
    </w:p>
    <w:p w:rsidR="005757EA" w:rsidRPr="002A5975" w:rsidRDefault="005757EA" w:rsidP="00575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9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A5C95">
        <w:rPr>
          <w:rFonts w:ascii="Times New Roman" w:hAnsi="Times New Roman"/>
          <w:sz w:val="28"/>
          <w:szCs w:val="28"/>
        </w:rPr>
        <w:t xml:space="preserve">          </w:t>
      </w:r>
      <w:r w:rsidR="007A5C95">
        <w:rPr>
          <w:rFonts w:ascii="Times New Roman" w:hAnsi="Times New Roman"/>
          <w:sz w:val="28"/>
          <w:szCs w:val="28"/>
        </w:rPr>
        <w:tab/>
        <w:t xml:space="preserve">              </w:t>
      </w:r>
      <w:r w:rsidR="007A5C95">
        <w:rPr>
          <w:rFonts w:ascii="Times New Roman" w:hAnsi="Times New Roman"/>
          <w:sz w:val="28"/>
          <w:szCs w:val="28"/>
        </w:rPr>
        <w:tab/>
      </w:r>
      <w:r w:rsidR="007A5C95">
        <w:rPr>
          <w:rFonts w:ascii="Times New Roman" w:hAnsi="Times New Roman"/>
          <w:sz w:val="28"/>
          <w:szCs w:val="28"/>
        </w:rPr>
        <w:tab/>
      </w:r>
      <w:r w:rsidR="007A5C95">
        <w:rPr>
          <w:rFonts w:ascii="Times New Roman" w:hAnsi="Times New Roman"/>
          <w:sz w:val="28"/>
          <w:szCs w:val="28"/>
        </w:rPr>
        <w:tab/>
      </w:r>
      <w:r w:rsidR="00002CDC">
        <w:rPr>
          <w:rFonts w:ascii="Times New Roman" w:hAnsi="Times New Roman"/>
          <w:sz w:val="28"/>
          <w:szCs w:val="28"/>
        </w:rPr>
        <w:t xml:space="preserve">    И.В. МИЛЬГУНОВА</w:t>
      </w:r>
    </w:p>
    <w:p w:rsidR="003C5CCE" w:rsidRPr="00A3680E" w:rsidRDefault="005757EA" w:rsidP="006B0B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5CCE" w:rsidRPr="00A3680E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3C5CCE" w:rsidRPr="00A3680E" w:rsidRDefault="003C5CCE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80E">
        <w:rPr>
          <w:rFonts w:ascii="Times New Roman" w:hAnsi="Times New Roman"/>
          <w:sz w:val="24"/>
          <w:szCs w:val="24"/>
        </w:rPr>
        <w:t xml:space="preserve">к постановлению </w:t>
      </w:r>
      <w:r w:rsidR="006C579A" w:rsidRPr="00A3680E">
        <w:rPr>
          <w:rFonts w:ascii="Times New Roman" w:hAnsi="Times New Roman"/>
          <w:sz w:val="24"/>
          <w:szCs w:val="24"/>
        </w:rPr>
        <w:t>главы</w:t>
      </w:r>
    </w:p>
    <w:p w:rsidR="003C5CCE" w:rsidRPr="0018148B" w:rsidRDefault="003C5CCE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80E">
        <w:rPr>
          <w:rFonts w:ascii="Times New Roman" w:hAnsi="Times New Roman"/>
          <w:sz w:val="24"/>
          <w:szCs w:val="24"/>
        </w:rPr>
        <w:t xml:space="preserve">Никольского сельского </w:t>
      </w:r>
      <w:r w:rsidRPr="0018148B">
        <w:rPr>
          <w:rFonts w:ascii="Times New Roman" w:hAnsi="Times New Roman"/>
          <w:sz w:val="24"/>
          <w:szCs w:val="24"/>
        </w:rPr>
        <w:t>поселения</w:t>
      </w:r>
    </w:p>
    <w:p w:rsidR="003C5CCE" w:rsidRPr="00A3680E" w:rsidRDefault="00022FA8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от </w:t>
      </w:r>
      <w:r w:rsidR="001B7C65">
        <w:rPr>
          <w:rFonts w:ascii="Times New Roman" w:hAnsi="Times New Roman"/>
          <w:sz w:val="24"/>
          <w:szCs w:val="24"/>
        </w:rPr>
        <w:t>17.10</w:t>
      </w:r>
      <w:r w:rsidRPr="00DB2E5B">
        <w:rPr>
          <w:rFonts w:ascii="Times New Roman" w:hAnsi="Times New Roman"/>
          <w:sz w:val="24"/>
          <w:szCs w:val="24"/>
        </w:rPr>
        <w:t>.202</w:t>
      </w:r>
      <w:r w:rsidR="001B7C65">
        <w:rPr>
          <w:rFonts w:ascii="Times New Roman" w:hAnsi="Times New Roman"/>
          <w:sz w:val="24"/>
          <w:szCs w:val="24"/>
        </w:rPr>
        <w:t>3</w:t>
      </w:r>
      <w:r w:rsidRPr="00DB2E5B">
        <w:rPr>
          <w:rFonts w:ascii="Times New Roman" w:hAnsi="Times New Roman"/>
          <w:sz w:val="24"/>
          <w:szCs w:val="24"/>
        </w:rPr>
        <w:t>г. №</w:t>
      </w:r>
      <w:r w:rsidR="00095193" w:rsidRPr="00DB2E5B">
        <w:rPr>
          <w:rFonts w:ascii="Times New Roman" w:hAnsi="Times New Roman"/>
          <w:sz w:val="24"/>
          <w:szCs w:val="24"/>
        </w:rPr>
        <w:t xml:space="preserve"> </w:t>
      </w:r>
      <w:r w:rsidR="001B7C65">
        <w:rPr>
          <w:rFonts w:ascii="Times New Roman" w:hAnsi="Times New Roman"/>
          <w:sz w:val="24"/>
          <w:szCs w:val="24"/>
        </w:rPr>
        <w:t>8</w:t>
      </w:r>
    </w:p>
    <w:p w:rsidR="004339FF" w:rsidRDefault="004339FF" w:rsidP="00FA1538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C5CCE" w:rsidRPr="006B0B99" w:rsidRDefault="003C5CCE" w:rsidP="00AD529A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6B0B99">
        <w:rPr>
          <w:rFonts w:ascii="Times New Roman" w:hAnsi="Times New Roman"/>
          <w:b/>
          <w:sz w:val="26"/>
          <w:szCs w:val="26"/>
          <w:lang w:eastAsia="ar-SA"/>
        </w:rPr>
        <w:t xml:space="preserve">Оповещение </w:t>
      </w:r>
      <w:r w:rsidR="0005159D">
        <w:rPr>
          <w:rFonts w:ascii="Times New Roman" w:hAnsi="Times New Roman"/>
          <w:b/>
          <w:sz w:val="26"/>
          <w:szCs w:val="26"/>
          <w:lang w:eastAsia="ar-SA"/>
        </w:rPr>
        <w:t>о проведении публичных слушаний</w:t>
      </w:r>
    </w:p>
    <w:p w:rsidR="00492320" w:rsidRPr="006B0B99" w:rsidRDefault="00492320" w:rsidP="00FA1538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0B99">
        <w:rPr>
          <w:rFonts w:ascii="Times New Roman" w:hAnsi="Times New Roman"/>
          <w:sz w:val="26"/>
          <w:szCs w:val="26"/>
          <w:lang w:eastAsia="ar-SA"/>
        </w:rPr>
        <w:t>1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. На публичные слушания, проводимые </w:t>
      </w:r>
      <w:r w:rsidR="001B7C65" w:rsidRPr="000720EF">
        <w:rPr>
          <w:rFonts w:ascii="Times New Roman" w:hAnsi="Times New Roman"/>
          <w:sz w:val="28"/>
          <w:szCs w:val="28"/>
          <w:lang w:eastAsia="ar-SA"/>
        </w:rPr>
        <w:t>26.10.2023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г</w:t>
      </w:r>
      <w:r w:rsidR="005757EA" w:rsidRPr="000720EF">
        <w:rPr>
          <w:rFonts w:ascii="Times New Roman" w:eastAsia="Calibri" w:hAnsi="Times New Roman"/>
          <w:sz w:val="28"/>
          <w:szCs w:val="28"/>
          <w:lang w:eastAsia="zh-CN"/>
        </w:rPr>
        <w:t>.,</w:t>
      </w:r>
      <w:r w:rsidR="005757EA" w:rsidRPr="0007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выносится</w:t>
      </w:r>
      <w:r w:rsidR="00E03ED9" w:rsidRPr="000720EF">
        <w:rPr>
          <w:rFonts w:ascii="Times New Roman" w:hAnsi="Times New Roman"/>
          <w:bCs/>
          <w:sz w:val="28"/>
          <w:szCs w:val="28"/>
        </w:rPr>
        <w:t xml:space="preserve"> </w:t>
      </w:r>
      <w:r w:rsidR="00EA52BC" w:rsidRPr="000720EF">
        <w:rPr>
          <w:rFonts w:ascii="Times New Roman" w:hAnsi="Times New Roman"/>
          <w:bCs/>
          <w:sz w:val="28"/>
          <w:szCs w:val="28"/>
        </w:rPr>
        <w:t>проект приказа</w:t>
      </w:r>
      <w:r w:rsidR="00EA52BC" w:rsidRPr="000720EF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Воронежской области</w:t>
      </w:r>
      <w:r w:rsidR="00E03ED9" w:rsidRPr="000720EF">
        <w:rPr>
          <w:rFonts w:ascii="Times New Roman" w:hAnsi="Times New Roman"/>
          <w:bCs/>
          <w:sz w:val="28"/>
          <w:szCs w:val="28"/>
        </w:rPr>
        <w:t xml:space="preserve"> </w:t>
      </w:r>
      <w:r w:rsidR="00EA52BC" w:rsidRPr="000720EF">
        <w:rPr>
          <w:rFonts w:ascii="Times New Roman" w:hAnsi="Times New Roman"/>
          <w:bCs/>
          <w:sz w:val="28"/>
          <w:szCs w:val="28"/>
        </w:rPr>
        <w:t>«О предоставлении</w:t>
      </w:r>
      <w:r w:rsidR="00786284" w:rsidRPr="000720EF">
        <w:rPr>
          <w:rFonts w:ascii="Times New Roman" w:hAnsi="Times New Roman"/>
          <w:bCs/>
          <w:sz w:val="28"/>
          <w:szCs w:val="28"/>
        </w:rPr>
        <w:t xml:space="preserve"> </w:t>
      </w:r>
      <w:r w:rsidR="00E03ED9" w:rsidRPr="000720EF">
        <w:rPr>
          <w:rFonts w:ascii="Times New Roman" w:eastAsia="Calibri" w:hAnsi="Times New Roman"/>
          <w:sz w:val="28"/>
          <w:szCs w:val="28"/>
          <w:lang w:eastAsia="zh-CN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A52BC" w:rsidRPr="000720EF">
        <w:rPr>
          <w:rFonts w:ascii="Times New Roman" w:eastAsia="Calibri" w:hAnsi="Times New Roman"/>
          <w:sz w:val="28"/>
          <w:szCs w:val="28"/>
          <w:lang w:eastAsia="zh-CN"/>
        </w:rPr>
        <w:t>»</w:t>
      </w:r>
      <w:r w:rsidR="00E03ED9" w:rsidRPr="000720EF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2. На период проведения публичных слушаний о</w:t>
      </w:r>
      <w:r w:rsidR="005757EA" w:rsidRPr="000720EF">
        <w:rPr>
          <w:rFonts w:ascii="Times New Roman" w:hAnsi="Times New Roman"/>
          <w:sz w:val="28"/>
          <w:szCs w:val="28"/>
          <w:lang w:eastAsia="ar-SA"/>
        </w:rPr>
        <w:t>ткрывается экспозиция</w:t>
      </w:r>
      <w:r w:rsidR="00C60FBE" w:rsidRPr="000720EF">
        <w:rPr>
          <w:rFonts w:ascii="Times New Roman" w:eastAsia="Calibri" w:hAnsi="Times New Roman"/>
          <w:sz w:val="28"/>
          <w:szCs w:val="28"/>
          <w:lang w:eastAsia="zh-CN"/>
        </w:rPr>
        <w:t xml:space="preserve"> по </w:t>
      </w:r>
      <w:r w:rsidR="00EA52BC" w:rsidRPr="000720EF">
        <w:rPr>
          <w:rFonts w:ascii="Times New Roman" w:eastAsia="Calibri" w:hAnsi="Times New Roman"/>
          <w:sz w:val="28"/>
          <w:szCs w:val="28"/>
          <w:lang w:eastAsia="zh-CN"/>
        </w:rPr>
        <w:t>проекту</w:t>
      </w:r>
      <w:r w:rsidR="00786284" w:rsidRPr="000720EF">
        <w:rPr>
          <w:rFonts w:ascii="Times New Roman" w:hAnsi="Times New Roman"/>
          <w:bCs/>
          <w:sz w:val="28"/>
          <w:szCs w:val="28"/>
        </w:rPr>
        <w:t xml:space="preserve"> </w:t>
      </w:r>
      <w:r w:rsidR="00EA52BC" w:rsidRPr="000720EF">
        <w:rPr>
          <w:rFonts w:ascii="Times New Roman" w:hAnsi="Times New Roman"/>
          <w:bCs/>
          <w:sz w:val="28"/>
          <w:szCs w:val="28"/>
        </w:rPr>
        <w:t>приказа</w:t>
      </w:r>
      <w:r w:rsidR="005757EA" w:rsidRPr="000720EF">
        <w:rPr>
          <w:rFonts w:ascii="Times New Roman" w:hAnsi="Times New Roman"/>
          <w:sz w:val="28"/>
          <w:szCs w:val="28"/>
          <w:lang w:eastAsia="ar-SA"/>
        </w:rPr>
        <w:t>, подлежащ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ему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рассмотрению на публичных слушаниях, и </w:t>
      </w:r>
      <w:r w:rsidR="00D0563A" w:rsidRPr="000720EF">
        <w:rPr>
          <w:rFonts w:ascii="Times New Roman" w:hAnsi="Times New Roman"/>
          <w:sz w:val="28"/>
          <w:szCs w:val="28"/>
          <w:lang w:eastAsia="ar-SA"/>
        </w:rPr>
        <w:t xml:space="preserve">информационным материалам к 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нему</w:t>
      </w:r>
      <w:r w:rsidRPr="000720EF">
        <w:rPr>
          <w:rFonts w:ascii="Times New Roman" w:hAnsi="Times New Roman"/>
          <w:sz w:val="28"/>
          <w:szCs w:val="28"/>
          <w:lang w:eastAsia="ar-SA"/>
        </w:rPr>
        <w:t>, по адресу: Воронежская область, Новоусманский район, пос. 1-го отделения совхоза «Маслов</w:t>
      </w:r>
      <w:r w:rsidR="00176E76" w:rsidRPr="000720EF">
        <w:rPr>
          <w:rFonts w:ascii="Times New Roman" w:hAnsi="Times New Roman"/>
          <w:sz w:val="28"/>
          <w:szCs w:val="28"/>
          <w:lang w:eastAsia="ar-SA"/>
        </w:rPr>
        <w:t>с</w:t>
      </w:r>
      <w:r w:rsidRPr="000720EF">
        <w:rPr>
          <w:rFonts w:ascii="Times New Roman" w:hAnsi="Times New Roman"/>
          <w:sz w:val="28"/>
          <w:szCs w:val="28"/>
          <w:lang w:eastAsia="ar-SA"/>
        </w:rPr>
        <w:t>кий», ул.</w:t>
      </w:r>
      <w:r w:rsidR="00A3680E" w:rsidRPr="0007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20EF">
        <w:rPr>
          <w:rFonts w:ascii="Times New Roman" w:hAnsi="Times New Roman"/>
          <w:sz w:val="28"/>
          <w:szCs w:val="28"/>
          <w:lang w:eastAsia="ar-SA"/>
        </w:rPr>
        <w:t>Ленина, д.</w:t>
      </w:r>
      <w:r w:rsidR="00095193" w:rsidRPr="0007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20EF">
        <w:rPr>
          <w:rFonts w:ascii="Times New Roman" w:hAnsi="Times New Roman"/>
          <w:sz w:val="28"/>
          <w:szCs w:val="28"/>
          <w:lang w:eastAsia="ar-SA"/>
        </w:rPr>
        <w:t>76</w:t>
      </w:r>
      <w:r w:rsidR="00095193" w:rsidRPr="000720EF">
        <w:rPr>
          <w:rFonts w:ascii="Times New Roman" w:hAnsi="Times New Roman"/>
          <w:sz w:val="28"/>
          <w:szCs w:val="28"/>
          <w:lang w:eastAsia="ar-SA"/>
        </w:rPr>
        <w:t>.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 xml:space="preserve">3. Экспозиция открыта </w:t>
      </w:r>
      <w:bookmarkStart w:id="2" w:name="_Hlk27403059"/>
      <w:r w:rsidRPr="000720EF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1B7C65" w:rsidRPr="000720EF">
        <w:rPr>
          <w:rFonts w:ascii="Times New Roman" w:hAnsi="Times New Roman"/>
          <w:sz w:val="28"/>
          <w:szCs w:val="28"/>
          <w:lang w:eastAsia="ar-SA"/>
        </w:rPr>
        <w:t>17.10.2023</w:t>
      </w:r>
      <w:r w:rsidR="00993218" w:rsidRPr="000720EF">
        <w:rPr>
          <w:rFonts w:ascii="Times New Roman" w:hAnsi="Times New Roman"/>
          <w:sz w:val="28"/>
          <w:szCs w:val="28"/>
          <w:lang w:eastAsia="ar-SA"/>
        </w:rPr>
        <w:t xml:space="preserve">г. по </w:t>
      </w:r>
      <w:r w:rsidR="001B7C65" w:rsidRPr="000720EF">
        <w:rPr>
          <w:rFonts w:ascii="Times New Roman" w:eastAsia="Calibri" w:hAnsi="Times New Roman"/>
          <w:sz w:val="28"/>
          <w:szCs w:val="28"/>
          <w:lang w:eastAsia="zh-CN"/>
        </w:rPr>
        <w:t>25.10.2023</w:t>
      </w:r>
      <w:r w:rsidR="00993218" w:rsidRPr="000720EF">
        <w:rPr>
          <w:rFonts w:ascii="Times New Roman" w:eastAsia="Calibri" w:hAnsi="Times New Roman"/>
          <w:sz w:val="28"/>
          <w:szCs w:val="28"/>
          <w:lang w:eastAsia="zh-CN"/>
        </w:rPr>
        <w:t>г</w:t>
      </w:r>
      <w:r w:rsidR="0018148B" w:rsidRPr="000720EF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bookmarkEnd w:id="2"/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 xml:space="preserve">4. Время работы экспозиции: 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с 08:00 ч. по 16:00 ч.</w:t>
      </w:r>
    </w:p>
    <w:p w:rsidR="003C5CCE" w:rsidRPr="000720EF" w:rsidRDefault="003C5CCE" w:rsidP="00A3680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5. Во время работы экспозиции представ</w:t>
      </w:r>
      <w:r w:rsidR="00A3680E" w:rsidRPr="000720EF">
        <w:rPr>
          <w:rFonts w:ascii="Times New Roman" w:hAnsi="Times New Roman"/>
          <w:sz w:val="28"/>
          <w:szCs w:val="28"/>
          <w:lang w:eastAsia="ar-SA"/>
        </w:rPr>
        <w:t xml:space="preserve">ителями Администрации и (или) разработчика </w:t>
      </w:r>
      <w:r w:rsidR="00C60FBE" w:rsidRPr="000720EF">
        <w:rPr>
          <w:rFonts w:ascii="Times New Roman" w:hAnsi="Times New Roman"/>
          <w:sz w:val="28"/>
          <w:szCs w:val="28"/>
          <w:lang w:eastAsia="ar-SA"/>
        </w:rPr>
        <w:t>рассматриваемых вопросов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осуществляется консультирование посетителей </w:t>
      </w:r>
      <w:r w:rsidR="00A3680E" w:rsidRPr="000720EF">
        <w:rPr>
          <w:rFonts w:ascii="Times New Roman" w:hAnsi="Times New Roman"/>
          <w:sz w:val="28"/>
          <w:szCs w:val="28"/>
          <w:lang w:eastAsia="ar-SA"/>
        </w:rPr>
        <w:t>экспозиции по темам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публичных слушаний.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6. Дни и время ос</w:t>
      </w:r>
      <w:r w:rsidR="001B7C65" w:rsidRPr="000720EF">
        <w:rPr>
          <w:rFonts w:ascii="Times New Roman" w:hAnsi="Times New Roman"/>
          <w:sz w:val="28"/>
          <w:szCs w:val="28"/>
          <w:lang w:eastAsia="ar-SA"/>
        </w:rPr>
        <w:t>уществления консультирования: с 17.10.2023</w:t>
      </w:r>
      <w:r w:rsidR="00DB2E5B" w:rsidRPr="000720EF">
        <w:rPr>
          <w:rFonts w:ascii="Times New Roman" w:hAnsi="Times New Roman"/>
          <w:sz w:val="28"/>
          <w:szCs w:val="28"/>
          <w:lang w:eastAsia="ar-SA"/>
        </w:rPr>
        <w:t xml:space="preserve">г. по </w:t>
      </w:r>
      <w:r w:rsidR="00207E3C" w:rsidRPr="000720EF">
        <w:rPr>
          <w:rFonts w:ascii="Times New Roman" w:eastAsia="Calibri" w:hAnsi="Times New Roman"/>
          <w:sz w:val="28"/>
          <w:szCs w:val="28"/>
          <w:lang w:eastAsia="zh-CN"/>
        </w:rPr>
        <w:t>25</w:t>
      </w:r>
      <w:r w:rsidR="001B7C65" w:rsidRPr="000720EF">
        <w:rPr>
          <w:rFonts w:ascii="Times New Roman" w:eastAsia="Calibri" w:hAnsi="Times New Roman"/>
          <w:sz w:val="28"/>
          <w:szCs w:val="28"/>
          <w:lang w:eastAsia="zh-CN"/>
        </w:rPr>
        <w:t>.10.2023</w:t>
      </w:r>
      <w:r w:rsidR="00DB2E5B" w:rsidRPr="000720EF">
        <w:rPr>
          <w:rFonts w:ascii="Times New Roman" w:eastAsia="Calibri" w:hAnsi="Times New Roman"/>
          <w:sz w:val="28"/>
          <w:szCs w:val="28"/>
          <w:lang w:eastAsia="zh-CN"/>
        </w:rPr>
        <w:t>г</w:t>
      </w:r>
      <w:r w:rsidR="0018148B" w:rsidRPr="000720EF">
        <w:rPr>
          <w:rFonts w:ascii="Times New Roman" w:eastAsia="Calibri" w:hAnsi="Times New Roman"/>
          <w:sz w:val="28"/>
          <w:szCs w:val="28"/>
          <w:lang w:eastAsia="zh-CN"/>
        </w:rPr>
        <w:t>.</w:t>
      </w:r>
      <w:r w:rsidR="0018148B" w:rsidRPr="0007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20EF">
        <w:rPr>
          <w:rFonts w:ascii="Times New Roman" w:hAnsi="Times New Roman"/>
          <w:sz w:val="28"/>
          <w:szCs w:val="28"/>
          <w:lang w:eastAsia="ar-SA"/>
        </w:rPr>
        <w:t>с 08.00ч. до 16.00ч</w:t>
      </w:r>
      <w:r w:rsidR="00827FB7" w:rsidRPr="000720EF">
        <w:rPr>
          <w:rFonts w:ascii="Times New Roman" w:hAnsi="Times New Roman"/>
          <w:sz w:val="28"/>
          <w:szCs w:val="28"/>
          <w:lang w:eastAsia="ar-SA"/>
        </w:rPr>
        <w:t xml:space="preserve"> в рабочие дни</w:t>
      </w:r>
      <w:r w:rsidRPr="000720EF">
        <w:rPr>
          <w:rFonts w:ascii="Times New Roman" w:hAnsi="Times New Roman"/>
          <w:sz w:val="28"/>
          <w:szCs w:val="28"/>
          <w:lang w:eastAsia="ar-SA"/>
        </w:rPr>
        <w:t>.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7. Участники публичных слушаний имеют право вносить предложения</w:t>
      </w:r>
      <w:r w:rsidR="00A3680E" w:rsidRPr="000720EF">
        <w:rPr>
          <w:rFonts w:ascii="Times New Roman" w:hAnsi="Times New Roman"/>
          <w:sz w:val="28"/>
          <w:szCs w:val="28"/>
          <w:lang w:eastAsia="ar-SA"/>
        </w:rPr>
        <w:t xml:space="preserve"> и замечания, касающиеся </w:t>
      </w:r>
      <w:r w:rsidR="00C60FBE" w:rsidRPr="000720EF">
        <w:rPr>
          <w:rFonts w:ascii="Times New Roman" w:hAnsi="Times New Roman"/>
          <w:sz w:val="28"/>
          <w:szCs w:val="28"/>
          <w:lang w:eastAsia="ar-SA"/>
        </w:rPr>
        <w:t>вопросов</w:t>
      </w:r>
      <w:r w:rsidR="00A3680E" w:rsidRPr="000720EF">
        <w:rPr>
          <w:rFonts w:ascii="Times New Roman" w:hAnsi="Times New Roman"/>
          <w:sz w:val="28"/>
          <w:szCs w:val="28"/>
          <w:lang w:eastAsia="ar-SA"/>
        </w:rPr>
        <w:t>, подлежащих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рассмотрению на публичных слушаниях, и </w:t>
      </w:r>
      <w:r w:rsidR="007B05A9" w:rsidRPr="000720EF">
        <w:rPr>
          <w:rFonts w:ascii="Times New Roman" w:hAnsi="Times New Roman"/>
          <w:sz w:val="28"/>
          <w:szCs w:val="28"/>
          <w:lang w:eastAsia="ar-SA"/>
        </w:rPr>
        <w:t>информационных материалов к ним</w:t>
      </w:r>
      <w:r w:rsidRPr="000720EF">
        <w:rPr>
          <w:rFonts w:ascii="Times New Roman" w:hAnsi="Times New Roman"/>
          <w:sz w:val="28"/>
          <w:szCs w:val="28"/>
          <w:lang w:eastAsia="ar-SA"/>
        </w:rPr>
        <w:t>: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 xml:space="preserve">3) посредством записи в книге (журнале) учета посетителей экспозиции </w:t>
      </w:r>
      <w:r w:rsidR="00566542" w:rsidRPr="000720EF">
        <w:rPr>
          <w:rFonts w:ascii="Times New Roman" w:hAnsi="Times New Roman"/>
          <w:sz w:val="28"/>
          <w:szCs w:val="28"/>
          <w:lang w:eastAsia="ar-SA"/>
        </w:rPr>
        <w:t>вопросов, подлежащих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рассмотрению на публичных слушаниях.</w:t>
      </w:r>
    </w:p>
    <w:p w:rsidR="003C5CCE" w:rsidRPr="000720EF" w:rsidRDefault="003C5CCE" w:rsidP="00FA153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20EF">
        <w:rPr>
          <w:rFonts w:ascii="Times New Roman" w:hAnsi="Times New Roman"/>
          <w:sz w:val="28"/>
          <w:szCs w:val="28"/>
          <w:lang w:eastAsia="ar-SA"/>
        </w:rPr>
        <w:t xml:space="preserve">8. 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Проект приказа, подлежащий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 рассмотрению на публичных слушаниях, и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 xml:space="preserve"> информационные материалы к не</w:t>
      </w:r>
      <w:r w:rsidR="00D0563A" w:rsidRPr="000720EF">
        <w:rPr>
          <w:rFonts w:ascii="Times New Roman" w:hAnsi="Times New Roman"/>
          <w:sz w:val="28"/>
          <w:szCs w:val="28"/>
          <w:lang w:eastAsia="ar-SA"/>
        </w:rPr>
        <w:t>м</w:t>
      </w:r>
      <w:r w:rsidR="00EA52BC" w:rsidRPr="000720EF">
        <w:rPr>
          <w:rFonts w:ascii="Times New Roman" w:hAnsi="Times New Roman"/>
          <w:sz w:val="28"/>
          <w:szCs w:val="28"/>
          <w:lang w:eastAsia="ar-SA"/>
        </w:rPr>
        <w:t>у</w:t>
      </w:r>
      <w:r w:rsidRPr="000720EF">
        <w:rPr>
          <w:rFonts w:ascii="Times New Roman" w:hAnsi="Times New Roman"/>
          <w:sz w:val="28"/>
          <w:szCs w:val="28"/>
          <w:lang w:eastAsia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0720EF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349A9" w:rsidRPr="000720EF" w:rsidRDefault="003C5CCE" w:rsidP="00FA1538">
      <w:pPr>
        <w:spacing w:after="0" w:line="240" w:lineRule="auto"/>
        <w:ind w:firstLine="540"/>
        <w:jc w:val="both"/>
        <w:rPr>
          <w:rStyle w:val="FontStyle14"/>
          <w:sz w:val="28"/>
          <w:szCs w:val="28"/>
        </w:rPr>
      </w:pPr>
      <w:r w:rsidRPr="000720EF">
        <w:rPr>
          <w:rFonts w:ascii="Times New Roman" w:eastAsia="Calibri" w:hAnsi="Times New Roman"/>
          <w:sz w:val="28"/>
          <w:szCs w:val="28"/>
          <w:lang w:eastAsia="en-US"/>
        </w:rPr>
        <w:t>9. Собрание участников публичных слушаний</w:t>
      </w:r>
      <w:r w:rsidR="00026085" w:rsidRPr="000720EF">
        <w:rPr>
          <w:rStyle w:val="FontStyle14"/>
          <w:sz w:val="28"/>
          <w:szCs w:val="28"/>
        </w:rPr>
        <w:t xml:space="preserve"> для жителей </w:t>
      </w:r>
      <w:r w:rsidR="00DB2E5B" w:rsidRPr="000720EF">
        <w:rPr>
          <w:rStyle w:val="FontStyle14"/>
          <w:sz w:val="28"/>
          <w:szCs w:val="28"/>
        </w:rPr>
        <w:t xml:space="preserve">Никольского сельского поселения </w:t>
      </w:r>
      <w:r w:rsidR="00176E76" w:rsidRPr="000720EF">
        <w:rPr>
          <w:rFonts w:ascii="Times New Roman" w:eastAsia="Calibri" w:hAnsi="Times New Roman"/>
          <w:sz w:val="28"/>
          <w:szCs w:val="28"/>
          <w:lang w:eastAsia="en-US"/>
        </w:rPr>
        <w:t>состоится</w:t>
      </w:r>
      <w:r w:rsidR="00176E76" w:rsidRPr="000720EF">
        <w:rPr>
          <w:rStyle w:val="FontStyle14"/>
          <w:sz w:val="28"/>
          <w:szCs w:val="28"/>
        </w:rPr>
        <w:t xml:space="preserve"> </w:t>
      </w:r>
      <w:r w:rsidR="00207E3C" w:rsidRPr="000720EF">
        <w:rPr>
          <w:rStyle w:val="FontStyle14"/>
          <w:sz w:val="28"/>
          <w:szCs w:val="28"/>
        </w:rPr>
        <w:t>26.10</w:t>
      </w:r>
      <w:r w:rsidR="00026085" w:rsidRPr="000720EF">
        <w:rPr>
          <w:rStyle w:val="FontStyle14"/>
          <w:sz w:val="28"/>
          <w:szCs w:val="28"/>
        </w:rPr>
        <w:t>.202</w:t>
      </w:r>
      <w:r w:rsidR="00207E3C" w:rsidRPr="000720EF">
        <w:rPr>
          <w:rStyle w:val="FontStyle14"/>
          <w:sz w:val="28"/>
          <w:szCs w:val="28"/>
        </w:rPr>
        <w:t>3</w:t>
      </w:r>
      <w:r w:rsidR="006B0B99" w:rsidRPr="000720EF">
        <w:rPr>
          <w:rStyle w:val="FontStyle14"/>
          <w:sz w:val="28"/>
          <w:szCs w:val="28"/>
        </w:rPr>
        <w:t>г.</w:t>
      </w:r>
      <w:r w:rsidR="00207E3C" w:rsidRPr="000720EF">
        <w:rPr>
          <w:rStyle w:val="FontStyle14"/>
          <w:sz w:val="28"/>
          <w:szCs w:val="28"/>
        </w:rPr>
        <w:t xml:space="preserve"> в 11</w:t>
      </w:r>
      <w:r w:rsidR="00026085" w:rsidRPr="000720EF">
        <w:rPr>
          <w:rStyle w:val="FontStyle14"/>
          <w:sz w:val="28"/>
          <w:szCs w:val="28"/>
        </w:rPr>
        <w:t>.00</w:t>
      </w:r>
      <w:r w:rsidR="00FD265C" w:rsidRPr="000720EF">
        <w:rPr>
          <w:rStyle w:val="FontStyle14"/>
          <w:sz w:val="28"/>
          <w:szCs w:val="28"/>
        </w:rPr>
        <w:t xml:space="preserve"> часов </w:t>
      </w:r>
      <w:r w:rsidR="00026085" w:rsidRPr="000720EF">
        <w:rPr>
          <w:rStyle w:val="FontStyle14"/>
          <w:sz w:val="28"/>
          <w:szCs w:val="28"/>
        </w:rPr>
        <w:t>по адресу: Воронежская область, Новоусманский район, поселок 1-го отделения совхоза «Масловский», ул.</w:t>
      </w:r>
      <w:r w:rsidR="00A3680E" w:rsidRPr="000720EF">
        <w:rPr>
          <w:rStyle w:val="FontStyle14"/>
          <w:sz w:val="28"/>
          <w:szCs w:val="28"/>
        </w:rPr>
        <w:t xml:space="preserve"> </w:t>
      </w:r>
      <w:r w:rsidR="00026085" w:rsidRPr="000720EF">
        <w:rPr>
          <w:rStyle w:val="FontStyle14"/>
          <w:sz w:val="28"/>
          <w:szCs w:val="28"/>
        </w:rPr>
        <w:t>Ленина, д.43 (здание Масловского СДК)</w:t>
      </w:r>
      <w:r w:rsidR="00D349A9" w:rsidRPr="000720EF">
        <w:rPr>
          <w:rStyle w:val="FontStyle14"/>
          <w:sz w:val="28"/>
          <w:szCs w:val="28"/>
        </w:rPr>
        <w:t>.</w:t>
      </w:r>
    </w:p>
    <w:p w:rsidR="00A3680E" w:rsidRDefault="00A3680E" w:rsidP="00FA1538">
      <w:pPr>
        <w:spacing w:after="0" w:line="240" w:lineRule="auto"/>
        <w:ind w:firstLine="540"/>
        <w:jc w:val="both"/>
        <w:rPr>
          <w:rStyle w:val="FontStyle14"/>
          <w:sz w:val="28"/>
          <w:szCs w:val="28"/>
        </w:rPr>
      </w:pPr>
    </w:p>
    <w:p w:rsidR="00C61A12" w:rsidRPr="00A3680E" w:rsidRDefault="00A3680E" w:rsidP="00D65E9A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1A12" w:rsidRPr="00A3680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61A12" w:rsidRPr="00A3680E" w:rsidRDefault="00C61A12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80E">
        <w:rPr>
          <w:rFonts w:ascii="Times New Roman" w:hAnsi="Times New Roman"/>
          <w:sz w:val="24"/>
          <w:szCs w:val="24"/>
        </w:rPr>
        <w:t xml:space="preserve">к постановлению </w:t>
      </w:r>
      <w:r w:rsidR="006C579A" w:rsidRPr="00A3680E">
        <w:rPr>
          <w:rFonts w:ascii="Times New Roman" w:hAnsi="Times New Roman"/>
          <w:sz w:val="24"/>
          <w:szCs w:val="24"/>
        </w:rPr>
        <w:t>главы</w:t>
      </w:r>
    </w:p>
    <w:p w:rsidR="00C61A12" w:rsidRPr="00B92CFD" w:rsidRDefault="00C61A12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80E">
        <w:rPr>
          <w:rFonts w:ascii="Times New Roman" w:hAnsi="Times New Roman"/>
          <w:sz w:val="24"/>
          <w:szCs w:val="24"/>
        </w:rPr>
        <w:t xml:space="preserve">Никольского сельского </w:t>
      </w:r>
      <w:r w:rsidRPr="00B92CFD">
        <w:rPr>
          <w:rFonts w:ascii="Times New Roman" w:hAnsi="Times New Roman"/>
          <w:sz w:val="24"/>
          <w:szCs w:val="24"/>
        </w:rPr>
        <w:t>поселения</w:t>
      </w:r>
    </w:p>
    <w:p w:rsidR="00C61A12" w:rsidRPr="00A3680E" w:rsidRDefault="00EA52BC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от </w:t>
      </w:r>
      <w:r w:rsidR="00207E3C">
        <w:rPr>
          <w:rFonts w:ascii="Times New Roman" w:hAnsi="Times New Roman"/>
          <w:sz w:val="24"/>
          <w:szCs w:val="24"/>
        </w:rPr>
        <w:t>17.10</w:t>
      </w:r>
      <w:r w:rsidR="00022FA8" w:rsidRPr="00DB2E5B">
        <w:rPr>
          <w:rFonts w:ascii="Times New Roman" w:hAnsi="Times New Roman"/>
          <w:sz w:val="24"/>
          <w:szCs w:val="24"/>
        </w:rPr>
        <w:t>.202</w:t>
      </w:r>
      <w:r w:rsidR="00207E3C">
        <w:rPr>
          <w:rFonts w:ascii="Times New Roman" w:hAnsi="Times New Roman"/>
          <w:sz w:val="24"/>
          <w:szCs w:val="24"/>
        </w:rPr>
        <w:t>3</w:t>
      </w:r>
      <w:r w:rsidR="00022FA8" w:rsidRPr="00DB2E5B">
        <w:rPr>
          <w:rFonts w:ascii="Times New Roman" w:hAnsi="Times New Roman"/>
          <w:sz w:val="24"/>
          <w:szCs w:val="24"/>
        </w:rPr>
        <w:t>г. №</w:t>
      </w:r>
      <w:r w:rsidR="00B92CFD" w:rsidRPr="00DB2E5B">
        <w:rPr>
          <w:rFonts w:ascii="Times New Roman" w:hAnsi="Times New Roman"/>
          <w:sz w:val="24"/>
          <w:szCs w:val="24"/>
        </w:rPr>
        <w:t xml:space="preserve"> </w:t>
      </w:r>
      <w:r w:rsidR="00207E3C">
        <w:rPr>
          <w:rFonts w:ascii="Times New Roman" w:hAnsi="Times New Roman"/>
          <w:sz w:val="24"/>
          <w:szCs w:val="24"/>
        </w:rPr>
        <w:t>7</w:t>
      </w:r>
    </w:p>
    <w:p w:rsidR="00C61A12" w:rsidRPr="00C61A12" w:rsidRDefault="00C61A12" w:rsidP="00FA1538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A12" w:rsidRPr="000720EF" w:rsidRDefault="00C61A12" w:rsidP="00FA1538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0EF">
        <w:rPr>
          <w:rFonts w:ascii="Times New Roman" w:hAnsi="Times New Roman"/>
          <w:sz w:val="28"/>
          <w:szCs w:val="28"/>
        </w:rPr>
        <w:t>Порядок</w:t>
      </w:r>
    </w:p>
    <w:p w:rsidR="00C61A12" w:rsidRPr="000720EF" w:rsidRDefault="00A3680E" w:rsidP="00FA1538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hAnsi="Times New Roman"/>
          <w:sz w:val="28"/>
          <w:szCs w:val="28"/>
        </w:rPr>
        <w:t>н</w:t>
      </w:r>
      <w:r w:rsidR="00C61A12" w:rsidRPr="000720EF">
        <w:rPr>
          <w:rFonts w:ascii="Times New Roman" w:hAnsi="Times New Roman"/>
          <w:sz w:val="28"/>
          <w:szCs w:val="28"/>
        </w:rPr>
        <w:t>аправления предложений заинтересованных лиц в комиссию по подготовке и проведен</w:t>
      </w:r>
      <w:r w:rsidRPr="000720EF">
        <w:rPr>
          <w:rFonts w:ascii="Times New Roman" w:hAnsi="Times New Roman"/>
          <w:sz w:val="28"/>
          <w:szCs w:val="28"/>
        </w:rPr>
        <w:t xml:space="preserve">ию публичных слушаний </w:t>
      </w:r>
      <w:r w:rsidR="00E03ED9" w:rsidRPr="000720EF">
        <w:rPr>
          <w:rFonts w:ascii="Times New Roman" w:hAnsi="Times New Roman"/>
          <w:bCs/>
          <w:sz w:val="28"/>
          <w:szCs w:val="28"/>
        </w:rPr>
        <w:t xml:space="preserve">по </w:t>
      </w:r>
      <w:r w:rsidR="00C60FBE" w:rsidRPr="000720EF">
        <w:rPr>
          <w:rFonts w:ascii="Times New Roman" w:hAnsi="Times New Roman"/>
          <w:bCs/>
          <w:sz w:val="28"/>
          <w:szCs w:val="28"/>
        </w:rPr>
        <w:t xml:space="preserve">рассмотрению </w:t>
      </w:r>
      <w:r w:rsidR="00EA52BC" w:rsidRPr="000720EF">
        <w:rPr>
          <w:rFonts w:ascii="Times New Roman" w:hAnsi="Times New Roman"/>
          <w:bCs/>
          <w:sz w:val="28"/>
          <w:szCs w:val="28"/>
        </w:rPr>
        <w:t>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1A12" w:rsidRPr="000720EF" w:rsidRDefault="00C61A12" w:rsidP="00FA1538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C61A12" w:rsidRPr="000720EF" w:rsidRDefault="00A3680E" w:rsidP="00C60445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1. </w:t>
      </w:r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С момента обн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ародования оповещения</w:t>
      </w:r>
      <w:r w:rsidR="00E03ED9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о начале публичных слушаний </w:t>
      </w:r>
      <w:r w:rsidR="00E03ED9" w:rsidRPr="000720EF">
        <w:rPr>
          <w:rFonts w:ascii="Times New Roman" w:hAnsi="Times New Roman"/>
          <w:bCs/>
          <w:sz w:val="28"/>
          <w:szCs w:val="28"/>
        </w:rPr>
        <w:t xml:space="preserve">по </w:t>
      </w:r>
      <w:r w:rsidR="00C60445" w:rsidRPr="000720EF">
        <w:rPr>
          <w:rFonts w:ascii="Times New Roman" w:hAnsi="Times New Roman"/>
          <w:bCs/>
          <w:sz w:val="28"/>
          <w:szCs w:val="28"/>
        </w:rPr>
        <w:t>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C60445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в течение установленного срока, заинтересованные лица вправе направлять в комиссию по </w:t>
      </w:r>
      <w:r w:rsidR="00C60445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проекту приказа</w:t>
      </w:r>
      <w:r w:rsidR="00E03ED9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(далее – Комиссия) свои предложения.</w:t>
      </w:r>
    </w:p>
    <w:p w:rsidR="00C61A12" w:rsidRPr="000720EF" w:rsidRDefault="00C61A12" w:rsidP="00FA153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Предложения направля</w:t>
      </w:r>
      <w:r w:rsidR="00D349A9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ю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тся по почте с пометкой «В комиссию по подготовке и проведению публичных слушаний» по адресу: </w:t>
      </w:r>
      <w:r w:rsidR="00492320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396333</w:t>
      </w:r>
      <w:r w:rsidR="00A3680E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,</w:t>
      </w:r>
      <w:r w:rsidR="00492320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Воронежская область, Новоусманский район, поселок 1-го отделения совхоза</w:t>
      </w:r>
      <w:r w:rsidR="00A3680E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«Масловский», ул. Ленина, д.76 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или по электронной почте на адрес:  </w:t>
      </w:r>
      <w:r w:rsidRPr="000720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nikolsk.nusm@govvrn.ru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 в срок до </w:t>
      </w:r>
      <w:r w:rsidR="00207E3C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25.10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.202</w:t>
      </w:r>
      <w:r w:rsidR="00207E3C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3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года</w:t>
      </w:r>
      <w:r w:rsidR="00B92CFD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.</w:t>
      </w:r>
    </w:p>
    <w:p w:rsidR="00C61A12" w:rsidRPr="000720EF" w:rsidRDefault="00C61A12" w:rsidP="00FA153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2. Предложения должны быть за подписью юридического ли</w:t>
      </w:r>
      <w:r w:rsidR="00E03ED9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ца или гражданина, изложившего 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с указанием  обратного адреса и даты подготовки предложений.</w:t>
      </w:r>
    </w:p>
    <w:p w:rsidR="00C61A12" w:rsidRPr="000720EF" w:rsidRDefault="00492320" w:rsidP="00FA153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3. </w:t>
      </w:r>
      <w:proofErr w:type="gramStart"/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Предложения </w:t>
      </w:r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могут содержать любые материалы (как на бумажных, так и магнитных носителях.</w:t>
      </w:r>
      <w:proofErr w:type="gramEnd"/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proofErr w:type="gramStart"/>
      <w:r w:rsidR="00C61A12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C61A12" w:rsidRPr="000720EF" w:rsidRDefault="00C61A12" w:rsidP="00FA153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4.</w:t>
      </w:r>
      <w:r w:rsidR="00A3680E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Предложения, поступившие в Комиссию после истечения установленного срока, неподписанные предложения, а также предложения, не имеющие отношения к </w:t>
      </w:r>
      <w:r w:rsidR="00C60445" w:rsidRPr="000720EF">
        <w:rPr>
          <w:rFonts w:ascii="Times New Roman" w:hAnsi="Times New Roman"/>
          <w:bCs/>
          <w:sz w:val="28"/>
          <w:szCs w:val="28"/>
        </w:rPr>
        <w:t>проекту приказа</w:t>
      </w:r>
      <w:r w:rsidR="00C60445" w:rsidRPr="000720EF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Воронежской области</w:t>
      </w:r>
      <w:r w:rsidR="00C60445" w:rsidRPr="000720EF">
        <w:rPr>
          <w:rFonts w:ascii="Times New Roman" w:hAnsi="Times New Roman"/>
          <w:bCs/>
          <w:sz w:val="28"/>
          <w:szCs w:val="28"/>
        </w:rPr>
        <w:t xml:space="preserve"> «О предоставлении </w:t>
      </w:r>
      <w:r w:rsidR="00C60445" w:rsidRPr="000720EF">
        <w:rPr>
          <w:rFonts w:ascii="Times New Roman" w:eastAsia="Calibri" w:hAnsi="Times New Roman"/>
          <w:sz w:val="28"/>
          <w:szCs w:val="28"/>
          <w:lang w:eastAsia="zh-CN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, Комиссией не рассматриваются.</w:t>
      </w:r>
    </w:p>
    <w:p w:rsidR="00D4058D" w:rsidRPr="000720EF" w:rsidRDefault="00C61A12" w:rsidP="00FA153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5. </w:t>
      </w:r>
      <w:proofErr w:type="gramStart"/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Жители Никольского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</w:t>
      </w:r>
      <w:r w:rsidR="00A3680E"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E03ED9" w:rsidRPr="000720EF">
        <w:rPr>
          <w:rFonts w:ascii="Times New Roman" w:hAnsi="Times New Roman"/>
          <w:bCs/>
          <w:sz w:val="28"/>
          <w:szCs w:val="28"/>
        </w:rPr>
        <w:t xml:space="preserve">по </w:t>
      </w:r>
      <w:r w:rsidR="00C60445" w:rsidRPr="000720EF">
        <w:rPr>
          <w:rFonts w:ascii="Times New Roman" w:hAnsi="Times New Roman"/>
          <w:bCs/>
          <w:sz w:val="28"/>
          <w:szCs w:val="28"/>
        </w:rPr>
        <w:t>проекту приказа</w:t>
      </w:r>
      <w:r w:rsidR="00C60445" w:rsidRPr="000720EF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Воронежской области</w:t>
      </w:r>
      <w:r w:rsidR="00C60445" w:rsidRPr="000720EF">
        <w:rPr>
          <w:rFonts w:ascii="Times New Roman" w:hAnsi="Times New Roman"/>
          <w:bCs/>
          <w:sz w:val="28"/>
          <w:szCs w:val="28"/>
        </w:rPr>
        <w:t xml:space="preserve"> «О предоставлении </w:t>
      </w:r>
      <w:r w:rsidR="00C60445" w:rsidRPr="000720EF">
        <w:rPr>
          <w:rFonts w:ascii="Times New Roman" w:eastAsia="Calibri" w:hAnsi="Times New Roman"/>
          <w:sz w:val="28"/>
          <w:szCs w:val="28"/>
          <w:lang w:eastAsia="zh-CN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>, вправе участвовать в обсуждении проекта</w:t>
      </w:r>
      <w:proofErr w:type="gramEnd"/>
      <w:r w:rsidRPr="000720E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на публичных слушаниях.</w:t>
      </w:r>
      <w:bookmarkStart w:id="3" w:name="_GoBack"/>
      <w:bookmarkEnd w:id="3"/>
    </w:p>
    <w:sectPr w:rsidR="00D4058D" w:rsidRPr="000720EF" w:rsidSect="00043179">
      <w:footerReference w:type="default" r:id="rId10"/>
      <w:pgSz w:w="11906" w:h="16838"/>
      <w:pgMar w:top="851" w:right="707" w:bottom="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65" w:rsidRDefault="001B7C65" w:rsidP="002B1633">
      <w:pPr>
        <w:spacing w:after="0" w:line="240" w:lineRule="auto"/>
      </w:pPr>
      <w:r>
        <w:separator/>
      </w:r>
    </w:p>
  </w:endnote>
  <w:endnote w:type="continuationSeparator" w:id="0">
    <w:p w:rsidR="001B7C65" w:rsidRDefault="001B7C65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65" w:rsidRDefault="001B7C6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0EF">
      <w:rPr>
        <w:noProof/>
      </w:rPr>
      <w:t>1</w:t>
    </w:r>
    <w:r>
      <w:rPr>
        <w:noProof/>
      </w:rPr>
      <w:fldChar w:fldCharType="end"/>
    </w:r>
  </w:p>
  <w:p w:rsidR="001B7C65" w:rsidRDefault="001B7C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65" w:rsidRDefault="001B7C65" w:rsidP="002B1633">
      <w:pPr>
        <w:spacing w:after="0" w:line="240" w:lineRule="auto"/>
      </w:pPr>
      <w:r>
        <w:separator/>
      </w:r>
    </w:p>
  </w:footnote>
  <w:footnote w:type="continuationSeparator" w:id="0">
    <w:p w:rsidR="001B7C65" w:rsidRDefault="001B7C65" w:rsidP="002B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1287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8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24"/>
      </w:rPr>
    </w:lvl>
  </w:abstractNum>
  <w:abstractNum w:abstractNumId="24">
    <w:nsid w:val="0000001D"/>
    <w:multiLevelType w:val="singleLevel"/>
    <w:tmpl w:val="0000001D"/>
    <w:name w:val="WW8Num46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  <w:color w:val="auto"/>
        <w:sz w:val="24"/>
      </w:rPr>
    </w:lvl>
  </w:abstractNum>
  <w:abstractNum w:abstractNumId="25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6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8">
    <w:nsid w:val="179A2124"/>
    <w:multiLevelType w:val="multilevel"/>
    <w:tmpl w:val="C6BE068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AAD677B"/>
    <w:multiLevelType w:val="hybridMultilevel"/>
    <w:tmpl w:val="000070E0"/>
    <w:lvl w:ilvl="0" w:tplc="A4D636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Times New Roman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F02039"/>
    <w:multiLevelType w:val="hybridMultilevel"/>
    <w:tmpl w:val="B0621F42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2F5620"/>
    <w:multiLevelType w:val="hybridMultilevel"/>
    <w:tmpl w:val="BC0EE9E6"/>
    <w:name w:val="WW8Num62222222222222222322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8E09EA"/>
    <w:multiLevelType w:val="hybridMultilevel"/>
    <w:tmpl w:val="2FB0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88E0B1A"/>
    <w:multiLevelType w:val="hybridMultilevel"/>
    <w:tmpl w:val="1FAC93C8"/>
    <w:name w:val="WW8Num62222222222222222"/>
    <w:lvl w:ilvl="0" w:tplc="FB06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4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0"/>
  </w:num>
  <w:num w:numId="10">
    <w:abstractNumId w:val="31"/>
  </w:num>
  <w:num w:numId="11">
    <w:abstractNumId w:val="36"/>
  </w:num>
  <w:num w:numId="12">
    <w:abstractNumId w:val="34"/>
  </w:num>
  <w:num w:numId="13">
    <w:abstractNumId w:val="28"/>
  </w:num>
  <w:num w:numId="14">
    <w:abstractNumId w:val="13"/>
  </w:num>
  <w:num w:numId="15">
    <w:abstractNumId w:val="38"/>
  </w:num>
  <w:num w:numId="16">
    <w:abstractNumId w:val="39"/>
  </w:num>
  <w:num w:numId="17">
    <w:abstractNumId w:val="33"/>
  </w:num>
  <w:num w:numId="18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301"/>
    <w:rsid w:val="00002CDC"/>
    <w:rsid w:val="00004EE2"/>
    <w:rsid w:val="000154D0"/>
    <w:rsid w:val="00022FA8"/>
    <w:rsid w:val="000240E2"/>
    <w:rsid w:val="0002478F"/>
    <w:rsid w:val="00026085"/>
    <w:rsid w:val="00026A62"/>
    <w:rsid w:val="00026CA8"/>
    <w:rsid w:val="000343B3"/>
    <w:rsid w:val="000360D9"/>
    <w:rsid w:val="000406D6"/>
    <w:rsid w:val="00043179"/>
    <w:rsid w:val="000462C7"/>
    <w:rsid w:val="0005159D"/>
    <w:rsid w:val="00052ED8"/>
    <w:rsid w:val="00062746"/>
    <w:rsid w:val="000672BC"/>
    <w:rsid w:val="00070350"/>
    <w:rsid w:val="0007114C"/>
    <w:rsid w:val="0007205F"/>
    <w:rsid w:val="000720EF"/>
    <w:rsid w:val="000729A9"/>
    <w:rsid w:val="00073891"/>
    <w:rsid w:val="0007472F"/>
    <w:rsid w:val="00077328"/>
    <w:rsid w:val="00083686"/>
    <w:rsid w:val="00090177"/>
    <w:rsid w:val="00091F27"/>
    <w:rsid w:val="00095193"/>
    <w:rsid w:val="000B5ABF"/>
    <w:rsid w:val="000D12DD"/>
    <w:rsid w:val="000E0A10"/>
    <w:rsid w:val="000E134A"/>
    <w:rsid w:val="000E387D"/>
    <w:rsid w:val="000E7C05"/>
    <w:rsid w:val="000F0EEA"/>
    <w:rsid w:val="000F2D70"/>
    <w:rsid w:val="000F4EAC"/>
    <w:rsid w:val="00101442"/>
    <w:rsid w:val="00107BEF"/>
    <w:rsid w:val="00112A73"/>
    <w:rsid w:val="00113B4B"/>
    <w:rsid w:val="001155B4"/>
    <w:rsid w:val="00117BA1"/>
    <w:rsid w:val="00122AA2"/>
    <w:rsid w:val="001252E3"/>
    <w:rsid w:val="001253E8"/>
    <w:rsid w:val="0013176D"/>
    <w:rsid w:val="001410F6"/>
    <w:rsid w:val="00142601"/>
    <w:rsid w:val="001432E6"/>
    <w:rsid w:val="00151EAB"/>
    <w:rsid w:val="001540DF"/>
    <w:rsid w:val="00155E5C"/>
    <w:rsid w:val="0016586B"/>
    <w:rsid w:val="00171675"/>
    <w:rsid w:val="00171CB8"/>
    <w:rsid w:val="00172EF1"/>
    <w:rsid w:val="00176E76"/>
    <w:rsid w:val="0018148B"/>
    <w:rsid w:val="0018303D"/>
    <w:rsid w:val="00184337"/>
    <w:rsid w:val="001917D3"/>
    <w:rsid w:val="001A0338"/>
    <w:rsid w:val="001A681E"/>
    <w:rsid w:val="001B2FE8"/>
    <w:rsid w:val="001B7C65"/>
    <w:rsid w:val="001C1167"/>
    <w:rsid w:val="001C2FB5"/>
    <w:rsid w:val="001C46A8"/>
    <w:rsid w:val="001C4E2C"/>
    <w:rsid w:val="001D2B0F"/>
    <w:rsid w:val="001D5D6C"/>
    <w:rsid w:val="001D6EF2"/>
    <w:rsid w:val="001E07F0"/>
    <w:rsid w:val="001E34D8"/>
    <w:rsid w:val="001F2548"/>
    <w:rsid w:val="001F5A2E"/>
    <w:rsid w:val="00200BF1"/>
    <w:rsid w:val="00203B01"/>
    <w:rsid w:val="00206C04"/>
    <w:rsid w:val="00207A36"/>
    <w:rsid w:val="00207E3C"/>
    <w:rsid w:val="002113EC"/>
    <w:rsid w:val="00214F02"/>
    <w:rsid w:val="00215635"/>
    <w:rsid w:val="00215F5B"/>
    <w:rsid w:val="00216F64"/>
    <w:rsid w:val="00224D47"/>
    <w:rsid w:val="00224D5A"/>
    <w:rsid w:val="0023170A"/>
    <w:rsid w:val="002343AB"/>
    <w:rsid w:val="00235EF8"/>
    <w:rsid w:val="00236BD1"/>
    <w:rsid w:val="002406AE"/>
    <w:rsid w:val="00243572"/>
    <w:rsid w:val="002457D9"/>
    <w:rsid w:val="00246760"/>
    <w:rsid w:val="002509F6"/>
    <w:rsid w:val="00251C47"/>
    <w:rsid w:val="00253750"/>
    <w:rsid w:val="0025574A"/>
    <w:rsid w:val="00270024"/>
    <w:rsid w:val="00272D70"/>
    <w:rsid w:val="00274186"/>
    <w:rsid w:val="0029116C"/>
    <w:rsid w:val="00293652"/>
    <w:rsid w:val="002B1633"/>
    <w:rsid w:val="002B5091"/>
    <w:rsid w:val="002C4F7D"/>
    <w:rsid w:val="002C63FB"/>
    <w:rsid w:val="002D6297"/>
    <w:rsid w:val="002D724F"/>
    <w:rsid w:val="002E0387"/>
    <w:rsid w:val="002E364E"/>
    <w:rsid w:val="002E5B16"/>
    <w:rsid w:val="002F54FA"/>
    <w:rsid w:val="002F5A95"/>
    <w:rsid w:val="002F7D4B"/>
    <w:rsid w:val="0030035F"/>
    <w:rsid w:val="003004A7"/>
    <w:rsid w:val="00300905"/>
    <w:rsid w:val="00303E68"/>
    <w:rsid w:val="00304AC5"/>
    <w:rsid w:val="00311DBA"/>
    <w:rsid w:val="0031648E"/>
    <w:rsid w:val="00316ED3"/>
    <w:rsid w:val="00317800"/>
    <w:rsid w:val="003208BA"/>
    <w:rsid w:val="0032685F"/>
    <w:rsid w:val="003348DB"/>
    <w:rsid w:val="00343916"/>
    <w:rsid w:val="003459FA"/>
    <w:rsid w:val="00351BF9"/>
    <w:rsid w:val="0035243E"/>
    <w:rsid w:val="003549C1"/>
    <w:rsid w:val="00361E02"/>
    <w:rsid w:val="0036356E"/>
    <w:rsid w:val="00371853"/>
    <w:rsid w:val="0037460D"/>
    <w:rsid w:val="003776E5"/>
    <w:rsid w:val="003801A6"/>
    <w:rsid w:val="00381866"/>
    <w:rsid w:val="003872DA"/>
    <w:rsid w:val="003921B7"/>
    <w:rsid w:val="003924A0"/>
    <w:rsid w:val="00396B9C"/>
    <w:rsid w:val="003A493D"/>
    <w:rsid w:val="003A623A"/>
    <w:rsid w:val="003B0EB9"/>
    <w:rsid w:val="003B1F28"/>
    <w:rsid w:val="003B2432"/>
    <w:rsid w:val="003B2AD9"/>
    <w:rsid w:val="003B2B15"/>
    <w:rsid w:val="003B3694"/>
    <w:rsid w:val="003B58BD"/>
    <w:rsid w:val="003B5ECB"/>
    <w:rsid w:val="003C5CCE"/>
    <w:rsid w:val="003D3667"/>
    <w:rsid w:val="003D6844"/>
    <w:rsid w:val="003E08AE"/>
    <w:rsid w:val="003E751E"/>
    <w:rsid w:val="003E7BEF"/>
    <w:rsid w:val="003F37F0"/>
    <w:rsid w:val="003F5F79"/>
    <w:rsid w:val="003F6E99"/>
    <w:rsid w:val="003F716D"/>
    <w:rsid w:val="00401A47"/>
    <w:rsid w:val="00404B2B"/>
    <w:rsid w:val="00407F22"/>
    <w:rsid w:val="0041175A"/>
    <w:rsid w:val="004140A6"/>
    <w:rsid w:val="00425FCE"/>
    <w:rsid w:val="00427D80"/>
    <w:rsid w:val="004300C2"/>
    <w:rsid w:val="0043046D"/>
    <w:rsid w:val="004339FF"/>
    <w:rsid w:val="00436035"/>
    <w:rsid w:val="00442960"/>
    <w:rsid w:val="00446D86"/>
    <w:rsid w:val="00453F30"/>
    <w:rsid w:val="00464239"/>
    <w:rsid w:val="00465742"/>
    <w:rsid w:val="004709CA"/>
    <w:rsid w:val="004813AB"/>
    <w:rsid w:val="00492320"/>
    <w:rsid w:val="004A64AE"/>
    <w:rsid w:val="004B36C4"/>
    <w:rsid w:val="004C12D0"/>
    <w:rsid w:val="004D363A"/>
    <w:rsid w:val="004D3B36"/>
    <w:rsid w:val="004D511D"/>
    <w:rsid w:val="004D52CC"/>
    <w:rsid w:val="004F78BC"/>
    <w:rsid w:val="005051DA"/>
    <w:rsid w:val="00505C08"/>
    <w:rsid w:val="005133C3"/>
    <w:rsid w:val="00524BE0"/>
    <w:rsid w:val="00525FF3"/>
    <w:rsid w:val="00531EA7"/>
    <w:rsid w:val="005358BB"/>
    <w:rsid w:val="005504A5"/>
    <w:rsid w:val="005554AE"/>
    <w:rsid w:val="0056459D"/>
    <w:rsid w:val="00564C6D"/>
    <w:rsid w:val="00566542"/>
    <w:rsid w:val="00572138"/>
    <w:rsid w:val="005734BC"/>
    <w:rsid w:val="00574BB2"/>
    <w:rsid w:val="00575572"/>
    <w:rsid w:val="005757EA"/>
    <w:rsid w:val="005921D0"/>
    <w:rsid w:val="00592537"/>
    <w:rsid w:val="00595AAE"/>
    <w:rsid w:val="005A1E91"/>
    <w:rsid w:val="005B50AE"/>
    <w:rsid w:val="005B67DC"/>
    <w:rsid w:val="005C0530"/>
    <w:rsid w:val="005C208F"/>
    <w:rsid w:val="005C7162"/>
    <w:rsid w:val="005D46B7"/>
    <w:rsid w:val="005D56B1"/>
    <w:rsid w:val="005D5F97"/>
    <w:rsid w:val="005E1C88"/>
    <w:rsid w:val="005E20A7"/>
    <w:rsid w:val="005E655F"/>
    <w:rsid w:val="005E7D7C"/>
    <w:rsid w:val="005F2C34"/>
    <w:rsid w:val="0060479E"/>
    <w:rsid w:val="00604E79"/>
    <w:rsid w:val="006059D5"/>
    <w:rsid w:val="00617443"/>
    <w:rsid w:val="006243DE"/>
    <w:rsid w:val="0062794A"/>
    <w:rsid w:val="00632C9D"/>
    <w:rsid w:val="00634F23"/>
    <w:rsid w:val="00635DA2"/>
    <w:rsid w:val="00643C84"/>
    <w:rsid w:val="00644766"/>
    <w:rsid w:val="006508ED"/>
    <w:rsid w:val="0065103F"/>
    <w:rsid w:val="00652AAE"/>
    <w:rsid w:val="00653411"/>
    <w:rsid w:val="00653C25"/>
    <w:rsid w:val="0065438F"/>
    <w:rsid w:val="006571EB"/>
    <w:rsid w:val="00663488"/>
    <w:rsid w:val="00665DBB"/>
    <w:rsid w:val="00666554"/>
    <w:rsid w:val="0067177C"/>
    <w:rsid w:val="00672C10"/>
    <w:rsid w:val="00687827"/>
    <w:rsid w:val="00687BDB"/>
    <w:rsid w:val="006918E1"/>
    <w:rsid w:val="00692493"/>
    <w:rsid w:val="0069268B"/>
    <w:rsid w:val="006938F5"/>
    <w:rsid w:val="006948F1"/>
    <w:rsid w:val="006956B1"/>
    <w:rsid w:val="006A7C21"/>
    <w:rsid w:val="006B0AFE"/>
    <w:rsid w:val="006B0B99"/>
    <w:rsid w:val="006B581E"/>
    <w:rsid w:val="006B72D4"/>
    <w:rsid w:val="006C1A33"/>
    <w:rsid w:val="006C1F74"/>
    <w:rsid w:val="006C22D0"/>
    <w:rsid w:val="006C3FC4"/>
    <w:rsid w:val="006C579A"/>
    <w:rsid w:val="006C6B4E"/>
    <w:rsid w:val="006D49A9"/>
    <w:rsid w:val="006D77F4"/>
    <w:rsid w:val="006E23A8"/>
    <w:rsid w:val="006E61C9"/>
    <w:rsid w:val="006F755A"/>
    <w:rsid w:val="007004B0"/>
    <w:rsid w:val="00702933"/>
    <w:rsid w:val="00704222"/>
    <w:rsid w:val="00707F2F"/>
    <w:rsid w:val="007144BC"/>
    <w:rsid w:val="0072409F"/>
    <w:rsid w:val="0072579C"/>
    <w:rsid w:val="007258CF"/>
    <w:rsid w:val="00735D40"/>
    <w:rsid w:val="00741F73"/>
    <w:rsid w:val="00751E42"/>
    <w:rsid w:val="0075236F"/>
    <w:rsid w:val="00755799"/>
    <w:rsid w:val="00764F5E"/>
    <w:rsid w:val="00770B2A"/>
    <w:rsid w:val="007745E6"/>
    <w:rsid w:val="00776E74"/>
    <w:rsid w:val="00782FDD"/>
    <w:rsid w:val="00783F97"/>
    <w:rsid w:val="0078491F"/>
    <w:rsid w:val="00784C2A"/>
    <w:rsid w:val="00784C53"/>
    <w:rsid w:val="00786284"/>
    <w:rsid w:val="00787B2C"/>
    <w:rsid w:val="00791564"/>
    <w:rsid w:val="00794270"/>
    <w:rsid w:val="007A536C"/>
    <w:rsid w:val="007A5C12"/>
    <w:rsid w:val="007A5C95"/>
    <w:rsid w:val="007A6BA3"/>
    <w:rsid w:val="007B01EC"/>
    <w:rsid w:val="007B05A9"/>
    <w:rsid w:val="007B34A1"/>
    <w:rsid w:val="007C00B0"/>
    <w:rsid w:val="007C4A47"/>
    <w:rsid w:val="007C559F"/>
    <w:rsid w:val="007C6757"/>
    <w:rsid w:val="007C776D"/>
    <w:rsid w:val="007D2466"/>
    <w:rsid w:val="007E0875"/>
    <w:rsid w:val="007E6873"/>
    <w:rsid w:val="007F487C"/>
    <w:rsid w:val="007F577E"/>
    <w:rsid w:val="008013BF"/>
    <w:rsid w:val="00802399"/>
    <w:rsid w:val="00804557"/>
    <w:rsid w:val="0082505A"/>
    <w:rsid w:val="00827FB7"/>
    <w:rsid w:val="008306B4"/>
    <w:rsid w:val="0083656D"/>
    <w:rsid w:val="008477F1"/>
    <w:rsid w:val="0085192B"/>
    <w:rsid w:val="00852B25"/>
    <w:rsid w:val="00871242"/>
    <w:rsid w:val="008717C2"/>
    <w:rsid w:val="00871E5C"/>
    <w:rsid w:val="00872FE5"/>
    <w:rsid w:val="00880AF1"/>
    <w:rsid w:val="008854D8"/>
    <w:rsid w:val="008929C4"/>
    <w:rsid w:val="00895BCB"/>
    <w:rsid w:val="00895CB7"/>
    <w:rsid w:val="008B0B77"/>
    <w:rsid w:val="008B56EB"/>
    <w:rsid w:val="008B6F1D"/>
    <w:rsid w:val="008B7096"/>
    <w:rsid w:val="008C098A"/>
    <w:rsid w:val="008C79C5"/>
    <w:rsid w:val="008D098C"/>
    <w:rsid w:val="008D58C1"/>
    <w:rsid w:val="008E14F5"/>
    <w:rsid w:val="008E2EE5"/>
    <w:rsid w:val="008E73AC"/>
    <w:rsid w:val="008E7B6F"/>
    <w:rsid w:val="008F05C4"/>
    <w:rsid w:val="008F682B"/>
    <w:rsid w:val="00902670"/>
    <w:rsid w:val="0090373F"/>
    <w:rsid w:val="00905AEC"/>
    <w:rsid w:val="0090600B"/>
    <w:rsid w:val="009112A1"/>
    <w:rsid w:val="00912840"/>
    <w:rsid w:val="00915421"/>
    <w:rsid w:val="00921730"/>
    <w:rsid w:val="00923854"/>
    <w:rsid w:val="00925BF9"/>
    <w:rsid w:val="00936BFC"/>
    <w:rsid w:val="0094760B"/>
    <w:rsid w:val="0095015B"/>
    <w:rsid w:val="0096338F"/>
    <w:rsid w:val="00965F23"/>
    <w:rsid w:val="00967278"/>
    <w:rsid w:val="00974D4D"/>
    <w:rsid w:val="00975178"/>
    <w:rsid w:val="00975301"/>
    <w:rsid w:val="00981817"/>
    <w:rsid w:val="00982236"/>
    <w:rsid w:val="00982C58"/>
    <w:rsid w:val="0098456D"/>
    <w:rsid w:val="0098645A"/>
    <w:rsid w:val="00993218"/>
    <w:rsid w:val="009A0005"/>
    <w:rsid w:val="009B0E7B"/>
    <w:rsid w:val="009B2F55"/>
    <w:rsid w:val="009B6755"/>
    <w:rsid w:val="009C0F99"/>
    <w:rsid w:val="009C1D5F"/>
    <w:rsid w:val="009C29E0"/>
    <w:rsid w:val="009C32D3"/>
    <w:rsid w:val="009C4A52"/>
    <w:rsid w:val="009C67FD"/>
    <w:rsid w:val="009D1B4D"/>
    <w:rsid w:val="009E061E"/>
    <w:rsid w:val="009E2AB3"/>
    <w:rsid w:val="009F4157"/>
    <w:rsid w:val="00A00BFC"/>
    <w:rsid w:val="00A01346"/>
    <w:rsid w:val="00A01EB1"/>
    <w:rsid w:val="00A0610C"/>
    <w:rsid w:val="00A069E1"/>
    <w:rsid w:val="00A07C7A"/>
    <w:rsid w:val="00A136B5"/>
    <w:rsid w:val="00A14690"/>
    <w:rsid w:val="00A17959"/>
    <w:rsid w:val="00A217B4"/>
    <w:rsid w:val="00A227A6"/>
    <w:rsid w:val="00A24205"/>
    <w:rsid w:val="00A32644"/>
    <w:rsid w:val="00A33456"/>
    <w:rsid w:val="00A3680E"/>
    <w:rsid w:val="00A44B12"/>
    <w:rsid w:val="00A452EB"/>
    <w:rsid w:val="00A45AE9"/>
    <w:rsid w:val="00A513FC"/>
    <w:rsid w:val="00A54826"/>
    <w:rsid w:val="00A6316A"/>
    <w:rsid w:val="00A71356"/>
    <w:rsid w:val="00A8444E"/>
    <w:rsid w:val="00AA48A9"/>
    <w:rsid w:val="00AB0B05"/>
    <w:rsid w:val="00AB3D95"/>
    <w:rsid w:val="00AB782C"/>
    <w:rsid w:val="00AC37A1"/>
    <w:rsid w:val="00AD4146"/>
    <w:rsid w:val="00AD529A"/>
    <w:rsid w:val="00AE1513"/>
    <w:rsid w:val="00AE34D8"/>
    <w:rsid w:val="00AE58FD"/>
    <w:rsid w:val="00AE5B76"/>
    <w:rsid w:val="00AE5DB6"/>
    <w:rsid w:val="00AE70B9"/>
    <w:rsid w:val="00AF13C2"/>
    <w:rsid w:val="00AF2084"/>
    <w:rsid w:val="00AF43DF"/>
    <w:rsid w:val="00B03526"/>
    <w:rsid w:val="00B140F6"/>
    <w:rsid w:val="00B1502A"/>
    <w:rsid w:val="00B158C2"/>
    <w:rsid w:val="00B2125B"/>
    <w:rsid w:val="00B2792A"/>
    <w:rsid w:val="00B44759"/>
    <w:rsid w:val="00B51B3D"/>
    <w:rsid w:val="00B52E2E"/>
    <w:rsid w:val="00B55143"/>
    <w:rsid w:val="00B62EF8"/>
    <w:rsid w:val="00B6693B"/>
    <w:rsid w:val="00B67A1B"/>
    <w:rsid w:val="00B7098F"/>
    <w:rsid w:val="00B72C3E"/>
    <w:rsid w:val="00B72F12"/>
    <w:rsid w:val="00B73F22"/>
    <w:rsid w:val="00B76308"/>
    <w:rsid w:val="00B82CA6"/>
    <w:rsid w:val="00B9063C"/>
    <w:rsid w:val="00B92CFD"/>
    <w:rsid w:val="00B95023"/>
    <w:rsid w:val="00B96E0D"/>
    <w:rsid w:val="00BA002E"/>
    <w:rsid w:val="00BA2D12"/>
    <w:rsid w:val="00BC03B3"/>
    <w:rsid w:val="00BD2E8C"/>
    <w:rsid w:val="00BD7AA7"/>
    <w:rsid w:val="00BE1DDE"/>
    <w:rsid w:val="00BE1FC4"/>
    <w:rsid w:val="00BE3EAE"/>
    <w:rsid w:val="00BF1B54"/>
    <w:rsid w:val="00BF25F2"/>
    <w:rsid w:val="00BF3615"/>
    <w:rsid w:val="00BF4ADA"/>
    <w:rsid w:val="00BF5885"/>
    <w:rsid w:val="00C040B9"/>
    <w:rsid w:val="00C048E9"/>
    <w:rsid w:val="00C102FD"/>
    <w:rsid w:val="00C155F5"/>
    <w:rsid w:val="00C22E5C"/>
    <w:rsid w:val="00C33F8D"/>
    <w:rsid w:val="00C4438A"/>
    <w:rsid w:val="00C5308E"/>
    <w:rsid w:val="00C54625"/>
    <w:rsid w:val="00C60445"/>
    <w:rsid w:val="00C60FBE"/>
    <w:rsid w:val="00C61A12"/>
    <w:rsid w:val="00C63786"/>
    <w:rsid w:val="00C664B6"/>
    <w:rsid w:val="00C72763"/>
    <w:rsid w:val="00C7703A"/>
    <w:rsid w:val="00C91ED6"/>
    <w:rsid w:val="00C957ED"/>
    <w:rsid w:val="00CC52E2"/>
    <w:rsid w:val="00CC741C"/>
    <w:rsid w:val="00CC7712"/>
    <w:rsid w:val="00CD318C"/>
    <w:rsid w:val="00CD5AC3"/>
    <w:rsid w:val="00CD71D1"/>
    <w:rsid w:val="00CE0B0A"/>
    <w:rsid w:val="00CE1853"/>
    <w:rsid w:val="00CE3A49"/>
    <w:rsid w:val="00CE4D87"/>
    <w:rsid w:val="00CE72AD"/>
    <w:rsid w:val="00CF575C"/>
    <w:rsid w:val="00D04FAB"/>
    <w:rsid w:val="00D0563A"/>
    <w:rsid w:val="00D163C1"/>
    <w:rsid w:val="00D16C9D"/>
    <w:rsid w:val="00D16CCB"/>
    <w:rsid w:val="00D176F4"/>
    <w:rsid w:val="00D25569"/>
    <w:rsid w:val="00D349A9"/>
    <w:rsid w:val="00D3649A"/>
    <w:rsid w:val="00D4058D"/>
    <w:rsid w:val="00D427B2"/>
    <w:rsid w:val="00D45463"/>
    <w:rsid w:val="00D47979"/>
    <w:rsid w:val="00D5570D"/>
    <w:rsid w:val="00D6403D"/>
    <w:rsid w:val="00D65E9A"/>
    <w:rsid w:val="00D66B3B"/>
    <w:rsid w:val="00D67CCA"/>
    <w:rsid w:val="00D7434F"/>
    <w:rsid w:val="00D76153"/>
    <w:rsid w:val="00D7707C"/>
    <w:rsid w:val="00D971CE"/>
    <w:rsid w:val="00DA1659"/>
    <w:rsid w:val="00DA1AB4"/>
    <w:rsid w:val="00DA1D45"/>
    <w:rsid w:val="00DA4671"/>
    <w:rsid w:val="00DA53D9"/>
    <w:rsid w:val="00DB2E5B"/>
    <w:rsid w:val="00DB5C3E"/>
    <w:rsid w:val="00DB7267"/>
    <w:rsid w:val="00DC68FF"/>
    <w:rsid w:val="00DD094A"/>
    <w:rsid w:val="00DD206E"/>
    <w:rsid w:val="00DE0C50"/>
    <w:rsid w:val="00DE26BA"/>
    <w:rsid w:val="00DE3552"/>
    <w:rsid w:val="00DF11BD"/>
    <w:rsid w:val="00DF37C2"/>
    <w:rsid w:val="00DF6915"/>
    <w:rsid w:val="00E03ED9"/>
    <w:rsid w:val="00E11F92"/>
    <w:rsid w:val="00E21023"/>
    <w:rsid w:val="00E2354A"/>
    <w:rsid w:val="00E26C02"/>
    <w:rsid w:val="00E27CD2"/>
    <w:rsid w:val="00E31FB0"/>
    <w:rsid w:val="00E33ED2"/>
    <w:rsid w:val="00E42F70"/>
    <w:rsid w:val="00E43A83"/>
    <w:rsid w:val="00E51E63"/>
    <w:rsid w:val="00E55028"/>
    <w:rsid w:val="00E57EC3"/>
    <w:rsid w:val="00E644EB"/>
    <w:rsid w:val="00E71DF0"/>
    <w:rsid w:val="00E723BB"/>
    <w:rsid w:val="00E823B3"/>
    <w:rsid w:val="00E82FBB"/>
    <w:rsid w:val="00E83D26"/>
    <w:rsid w:val="00E87722"/>
    <w:rsid w:val="00E9130C"/>
    <w:rsid w:val="00E91987"/>
    <w:rsid w:val="00E92137"/>
    <w:rsid w:val="00E9459D"/>
    <w:rsid w:val="00E96886"/>
    <w:rsid w:val="00E975FC"/>
    <w:rsid w:val="00E9769E"/>
    <w:rsid w:val="00EA1214"/>
    <w:rsid w:val="00EA1E14"/>
    <w:rsid w:val="00EA38AE"/>
    <w:rsid w:val="00EA52BC"/>
    <w:rsid w:val="00EA7785"/>
    <w:rsid w:val="00EA7D8B"/>
    <w:rsid w:val="00EB5848"/>
    <w:rsid w:val="00EB5AA3"/>
    <w:rsid w:val="00EC1B8F"/>
    <w:rsid w:val="00EC70F6"/>
    <w:rsid w:val="00ED4F7F"/>
    <w:rsid w:val="00F00517"/>
    <w:rsid w:val="00F02C63"/>
    <w:rsid w:val="00F05419"/>
    <w:rsid w:val="00F07A5B"/>
    <w:rsid w:val="00F07E2A"/>
    <w:rsid w:val="00F121FF"/>
    <w:rsid w:val="00F169A4"/>
    <w:rsid w:val="00F25828"/>
    <w:rsid w:val="00F46578"/>
    <w:rsid w:val="00F47935"/>
    <w:rsid w:val="00F51732"/>
    <w:rsid w:val="00F568F1"/>
    <w:rsid w:val="00F70747"/>
    <w:rsid w:val="00F70A2A"/>
    <w:rsid w:val="00F83953"/>
    <w:rsid w:val="00FA0BA9"/>
    <w:rsid w:val="00FA1538"/>
    <w:rsid w:val="00FA2519"/>
    <w:rsid w:val="00FA351D"/>
    <w:rsid w:val="00FB1553"/>
    <w:rsid w:val="00FB2D6A"/>
    <w:rsid w:val="00FC250B"/>
    <w:rsid w:val="00FD04A4"/>
    <w:rsid w:val="00FD265C"/>
    <w:rsid w:val="00FE4EA2"/>
    <w:rsid w:val="00FF4992"/>
    <w:rsid w:val="00FF6E0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35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bCs/>
      <w:sz w:val="24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729A9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729A9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729A9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729A9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729A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348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348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348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48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48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48D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348D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48D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48DB"/>
    <w:rPr>
      <w:rFonts w:ascii="Cambria" w:hAnsi="Cambria" w:cs="Times New Roman"/>
    </w:rPr>
  </w:style>
  <w:style w:type="character" w:customStyle="1" w:styleId="FontStyle12">
    <w:name w:val="Font Style12"/>
    <w:uiPriority w:val="99"/>
    <w:rsid w:val="009753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753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uiPriority w:val="99"/>
    <w:rsid w:val="0097530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982C58"/>
    <w:pPr>
      <w:widowControl w:val="0"/>
      <w:suppressAutoHyphens/>
      <w:snapToGrid w:val="0"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82C58"/>
    <w:rPr>
      <w:rFonts w:ascii="Arial" w:hAnsi="Arial"/>
      <w:sz w:val="16"/>
      <w:lang w:val="ru-RU" w:eastAsia="ar-SA" w:bidi="ar-SA"/>
    </w:rPr>
  </w:style>
  <w:style w:type="paragraph" w:styleId="a3">
    <w:name w:val="List Paragraph"/>
    <w:basedOn w:val="a"/>
    <w:qFormat/>
    <w:rsid w:val="002B16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B1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B163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B1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1633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2B163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B163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B1633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2B1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2B1633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2B16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ConsPlusCell">
    <w:name w:val="ConsPlusCell"/>
    <w:uiPriority w:val="99"/>
    <w:rsid w:val="002B1633"/>
    <w:pPr>
      <w:widowControl w:val="0"/>
      <w:suppressAutoHyphens/>
    </w:pPr>
    <w:rPr>
      <w:rFonts w:ascii="Arial" w:hAnsi="Arial"/>
      <w:lang w:eastAsia="ar-SA"/>
    </w:rPr>
  </w:style>
  <w:style w:type="paragraph" w:customStyle="1" w:styleId="12">
    <w:name w:val="Цитата1"/>
    <w:basedOn w:val="a"/>
    <w:uiPriority w:val="99"/>
    <w:rsid w:val="002B1633"/>
    <w:pPr>
      <w:suppressAutoHyphens/>
      <w:spacing w:after="0" w:line="240" w:lineRule="auto"/>
      <w:ind w:left="-120" w:right="-96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rsid w:val="00905AEC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ae">
    <w:name w:val="Текст выноски Знак"/>
    <w:link w:val="ad"/>
    <w:uiPriority w:val="99"/>
    <w:semiHidden/>
    <w:locked/>
    <w:rsid w:val="002B1633"/>
    <w:rPr>
      <w:rFonts w:ascii="Tahoma" w:hAnsi="Tahoma" w:cs="Tahoma"/>
      <w:sz w:val="16"/>
      <w:szCs w:val="16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5"/>
    <w:uiPriority w:val="99"/>
    <w:rsid w:val="000729A9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0729A9"/>
    <w:pPr>
      <w:spacing w:after="0" w:line="240" w:lineRule="auto"/>
    </w:pPr>
    <w:rPr>
      <w:rFonts w:ascii="Times New Roman" w:hAnsi="Times New Roman"/>
      <w:b/>
      <w:sz w:val="26"/>
      <w:szCs w:val="24"/>
    </w:rPr>
  </w:style>
  <w:style w:type="paragraph" w:styleId="21">
    <w:name w:val="toc 2"/>
    <w:basedOn w:val="a"/>
    <w:next w:val="a"/>
    <w:autoRedefine/>
    <w:uiPriority w:val="39"/>
    <w:locked/>
    <w:rsid w:val="000729A9"/>
    <w:pPr>
      <w:tabs>
        <w:tab w:val="right" w:leader="dot" w:pos="9540"/>
      </w:tabs>
      <w:spacing w:after="0" w:line="240" w:lineRule="auto"/>
      <w:ind w:left="240"/>
    </w:pPr>
    <w:rPr>
      <w:rFonts w:ascii="Times New Roman" w:hAnsi="Times New Roman"/>
      <w:b/>
      <w:sz w:val="24"/>
      <w:szCs w:val="24"/>
    </w:rPr>
  </w:style>
  <w:style w:type="character" w:styleId="af">
    <w:name w:val="Hyperlink"/>
    <w:uiPriority w:val="99"/>
    <w:rsid w:val="000729A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locked/>
    <w:rsid w:val="000729A9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99"/>
    <w:semiHidden/>
    <w:locked/>
    <w:rsid w:val="000729A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0">
    <w:name w:val="page number"/>
    <w:uiPriority w:val="99"/>
    <w:rsid w:val="00905AEC"/>
    <w:rPr>
      <w:rFonts w:cs="Times New Roman"/>
    </w:rPr>
  </w:style>
  <w:style w:type="table" w:styleId="af1">
    <w:name w:val="Table Grid"/>
    <w:basedOn w:val="a1"/>
    <w:uiPriority w:val="99"/>
    <w:locked/>
    <w:rsid w:val="000729A9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rsid w:val="00905AEC"/>
    <w:pPr>
      <w:shd w:val="clear" w:color="auto" w:fill="000080"/>
      <w:suppressAutoHyphens/>
      <w:spacing w:after="0" w:line="100" w:lineRule="atLeast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3">
    <w:name w:val="Схема документа Знак"/>
    <w:link w:val="af2"/>
    <w:uiPriority w:val="99"/>
    <w:semiHidden/>
    <w:locked/>
    <w:rsid w:val="003348DB"/>
    <w:rPr>
      <w:rFonts w:ascii="Times New Roman" w:hAnsi="Times New Roman" w:cs="Times New Roman"/>
      <w:sz w:val="2"/>
    </w:rPr>
  </w:style>
  <w:style w:type="character" w:styleId="af4">
    <w:name w:val="Emphasis"/>
    <w:uiPriority w:val="99"/>
    <w:qFormat/>
    <w:locked/>
    <w:rsid w:val="000729A9"/>
    <w:rPr>
      <w:rFonts w:ascii="Times New Roman" w:hAnsi="Times New Roman" w:cs="Times New Roman"/>
      <w:sz w:val="24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00">
    <w:name w:val="Основной 0"/>
    <w:aliases w:val="95ПК"/>
    <w:basedOn w:val="a"/>
    <w:link w:val="01"/>
    <w:uiPriority w:val="99"/>
    <w:rsid w:val="000729A9"/>
    <w:pPr>
      <w:spacing w:after="0" w:line="240" w:lineRule="auto"/>
      <w:ind w:firstLine="539"/>
      <w:jc w:val="both"/>
    </w:pPr>
    <w:rPr>
      <w:rFonts w:ascii="Times New Roman" w:hAnsi="Times New Roman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072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1">
    <w:name w:val="Основной 0 Знак"/>
    <w:aliases w:val="95ПК Знак"/>
    <w:link w:val="00"/>
    <w:uiPriority w:val="99"/>
    <w:locked/>
    <w:rsid w:val="000729A9"/>
    <w:rPr>
      <w:rFonts w:cs="Times New Roman"/>
      <w:sz w:val="22"/>
      <w:szCs w:val="22"/>
      <w:lang w:val="en-US" w:eastAsia="ru-RU" w:bidi="ar-SA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71">
    <w:name w:val="Знак Знак7"/>
    <w:uiPriority w:val="99"/>
    <w:locked/>
    <w:rsid w:val="000729A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729A9"/>
    <w:rPr>
      <w:rFonts w:cs="Arial"/>
      <w:b/>
      <w:bCs/>
      <w:sz w:val="26"/>
      <w:szCs w:val="26"/>
      <w:lang w:val="ru-RU" w:eastAsia="ar-SA" w:bidi="ar-SA"/>
    </w:rPr>
  </w:style>
  <w:style w:type="paragraph" w:styleId="51">
    <w:name w:val="toc 5"/>
    <w:basedOn w:val="a"/>
    <w:next w:val="a"/>
    <w:autoRedefine/>
    <w:uiPriority w:val="99"/>
    <w:semiHidden/>
    <w:locked/>
    <w:rsid w:val="000729A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locked/>
    <w:rsid w:val="000729A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2">
    <w:name w:val="toc 7"/>
    <w:basedOn w:val="a"/>
    <w:next w:val="a"/>
    <w:autoRedefine/>
    <w:uiPriority w:val="99"/>
    <w:semiHidden/>
    <w:locked/>
    <w:rsid w:val="000729A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locked/>
    <w:rsid w:val="000729A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locked/>
    <w:rsid w:val="000729A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"/>
    <w:basedOn w:val="a"/>
    <w:uiPriority w:val="99"/>
    <w:rsid w:val="000729A9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customStyle="1" w:styleId="32">
    <w:name w:val="Знак Знак3"/>
    <w:uiPriority w:val="99"/>
    <w:rsid w:val="000729A9"/>
    <w:rPr>
      <w:rFonts w:cs="Arial"/>
      <w:b/>
      <w:bCs/>
      <w:sz w:val="26"/>
      <w:szCs w:val="26"/>
      <w:lang w:eastAsia="ar-SA" w:bidi="ar-SA"/>
    </w:rPr>
  </w:style>
  <w:style w:type="paragraph" w:customStyle="1" w:styleId="110">
    <w:name w:val="Знак1 Знак Знак Знак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2">
    <w:name w:val="Знак Знак6"/>
    <w:uiPriority w:val="99"/>
    <w:rsid w:val="000729A9"/>
    <w:rPr>
      <w:rFonts w:cs="Times New Roman"/>
      <w:sz w:val="24"/>
      <w:szCs w:val="24"/>
      <w:lang w:eastAsia="ar-SA" w:bidi="ar-SA"/>
    </w:rPr>
  </w:style>
  <w:style w:type="paragraph" w:styleId="af5">
    <w:name w:val="footnote text"/>
    <w:basedOn w:val="a"/>
    <w:link w:val="af6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348DB"/>
    <w:rPr>
      <w:rFonts w:cs="Times New Roman"/>
      <w:sz w:val="20"/>
      <w:szCs w:val="20"/>
    </w:rPr>
  </w:style>
  <w:style w:type="character" w:styleId="af7">
    <w:name w:val="footnote reference"/>
    <w:uiPriority w:val="99"/>
    <w:rsid w:val="00905AEC"/>
    <w:rPr>
      <w:rFonts w:cs="Times New Roman"/>
      <w:vertAlign w:val="superscript"/>
    </w:rPr>
  </w:style>
  <w:style w:type="character" w:customStyle="1" w:styleId="FontStyle154">
    <w:name w:val="Font Style154"/>
    <w:uiPriority w:val="99"/>
    <w:rsid w:val="000729A9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link w:val="af5"/>
    <w:uiPriority w:val="99"/>
    <w:semiHidden/>
    <w:locked/>
    <w:rsid w:val="000729A9"/>
    <w:rPr>
      <w:rFonts w:cs="Times New Roman"/>
      <w:lang w:val="ru-RU" w:eastAsia="ar-SA" w:bidi="ar-SA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0729A9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0729A9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0729A9"/>
    <w:rPr>
      <w:rFonts w:ascii="Times New Roman" w:hAnsi="Times New Roman" w:cs="Times New Roman"/>
      <w:sz w:val="12"/>
      <w:szCs w:val="12"/>
    </w:rPr>
  </w:style>
  <w:style w:type="paragraph" w:styleId="af8">
    <w:name w:val="Body Text Indent"/>
    <w:basedOn w:val="a"/>
    <w:link w:val="af9"/>
    <w:uiPriority w:val="99"/>
    <w:rsid w:val="000729A9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3348DB"/>
    <w:rPr>
      <w:rFonts w:cs="Times New Roman"/>
    </w:rPr>
  </w:style>
  <w:style w:type="character" w:customStyle="1" w:styleId="af9">
    <w:name w:val="Основной текст с отступом Знак"/>
    <w:link w:val="af8"/>
    <w:uiPriority w:val="99"/>
    <w:locked/>
    <w:rsid w:val="000729A9"/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2">
    <w:name w:val="Знак Знак2"/>
    <w:uiPriority w:val="99"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0729A9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0729A9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0729A9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0729A9"/>
    <w:rPr>
      <w:color w:val="auto"/>
    </w:rPr>
  </w:style>
  <w:style w:type="paragraph" w:customStyle="1" w:styleId="afa">
    <w:name w:val="Ц Обычный"/>
    <w:basedOn w:val="a"/>
    <w:uiPriority w:val="99"/>
    <w:rsid w:val="000729A9"/>
    <w:pPr>
      <w:spacing w:after="0"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729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uiPriority w:val="99"/>
    <w:rsid w:val="000729A9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0729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99"/>
    <w:rsid w:val="000729A9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Знак Знак1"/>
    <w:uiPriority w:val="99"/>
    <w:rsid w:val="000729A9"/>
    <w:rPr>
      <w:rFonts w:eastAsia="Times New Roman" w:cs="Times New Roman"/>
      <w:kern w:val="1"/>
      <w:sz w:val="24"/>
      <w:szCs w:val="24"/>
    </w:rPr>
  </w:style>
  <w:style w:type="paragraph" w:customStyle="1" w:styleId="3f3f3f3f3f3f3f12">
    <w:name w:val="т3fа3fб3fл3fи3fц3fы3f 12"/>
    <w:basedOn w:val="a"/>
    <w:uiPriority w:val="99"/>
    <w:rsid w:val="000729A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0729A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1"/>
      <w:sz w:val="24"/>
      <w:szCs w:val="20"/>
      <w:lang w:val="en-US" w:eastAsia="en-US"/>
    </w:rPr>
  </w:style>
  <w:style w:type="paragraph" w:styleId="afb">
    <w:name w:val="endnote text"/>
    <w:basedOn w:val="a"/>
    <w:link w:val="afc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uiPriority w:val="99"/>
    <w:semiHidden/>
    <w:locked/>
    <w:rsid w:val="003348DB"/>
    <w:rPr>
      <w:rFonts w:cs="Times New Roman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0729A9"/>
    <w:rPr>
      <w:rFonts w:cs="Times New Roman"/>
      <w:lang w:val="ru-RU" w:eastAsia="ar-SA" w:bidi="ar-SA"/>
    </w:rPr>
  </w:style>
  <w:style w:type="character" w:styleId="afd">
    <w:name w:val="endnote reference"/>
    <w:uiPriority w:val="99"/>
    <w:rsid w:val="00905AEC"/>
    <w:rPr>
      <w:rFonts w:cs="Times New Roman"/>
      <w:vertAlign w:val="superscript"/>
    </w:rPr>
  </w:style>
  <w:style w:type="paragraph" w:customStyle="1" w:styleId="msonormalbullet3gif">
    <w:name w:val="msonormalbullet3.gif"/>
    <w:basedOn w:val="a"/>
    <w:uiPriority w:val="99"/>
    <w:rsid w:val="007D2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53D9"/>
    <w:rPr>
      <w:rFonts w:ascii="Arial" w:hAnsi="Arial"/>
      <w:sz w:val="22"/>
      <w:szCs w:val="22"/>
      <w:lang w:val="ru-RU" w:eastAsia="ru-RU" w:bidi="ar-SA"/>
    </w:rPr>
  </w:style>
  <w:style w:type="character" w:customStyle="1" w:styleId="33">
    <w:name w:val="Основной текст3"/>
    <w:uiPriority w:val="99"/>
    <w:rsid w:val="004B36C4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10">
    <w:name w:val="Знак Знак31"/>
    <w:uiPriority w:val="99"/>
    <w:semiHidden/>
    <w:rsid w:val="00026A62"/>
    <w:rPr>
      <w:rFonts w:ascii="Times New Roman" w:hAnsi="Times New Roman"/>
      <w:kern w:val="1"/>
      <w:sz w:val="24"/>
    </w:rPr>
  </w:style>
  <w:style w:type="character" w:customStyle="1" w:styleId="210">
    <w:name w:val="Знак Знак21"/>
    <w:uiPriority w:val="99"/>
    <w:rsid w:val="00026A62"/>
    <w:rPr>
      <w:rFonts w:ascii="Times New Roman" w:hAnsi="Times New Roman"/>
      <w:kern w:val="1"/>
      <w:sz w:val="24"/>
    </w:rPr>
  </w:style>
  <w:style w:type="character" w:customStyle="1" w:styleId="112">
    <w:name w:val="Знак Знак11"/>
    <w:uiPriority w:val="99"/>
    <w:rsid w:val="00026A62"/>
    <w:rPr>
      <w:rFonts w:ascii="Times New Roman" w:hAnsi="Times New Roman"/>
      <w:kern w:val="1"/>
      <w:sz w:val="24"/>
    </w:rPr>
  </w:style>
  <w:style w:type="paragraph" w:customStyle="1" w:styleId="23">
    <w:name w:val="Абзац списка2"/>
    <w:basedOn w:val="a"/>
    <w:uiPriority w:val="99"/>
    <w:rsid w:val="00026A6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fe">
    <w:name w:val="Название объекта Знак"/>
    <w:aliases w:val="Знак Знак,111 Знак"/>
    <w:link w:val="aff"/>
    <w:uiPriority w:val="99"/>
    <w:semiHidden/>
    <w:locked/>
    <w:rsid w:val="00026A62"/>
    <w:rPr>
      <w:rFonts w:ascii="Segoe UI" w:hAnsi="Segoe UI"/>
      <w:kern w:val="1"/>
      <w:sz w:val="18"/>
      <w:lang w:eastAsia="en-US"/>
    </w:rPr>
  </w:style>
  <w:style w:type="character" w:customStyle="1" w:styleId="WW8Num2z0">
    <w:name w:val="WW8Num2z0"/>
    <w:uiPriority w:val="99"/>
    <w:rsid w:val="00905AEC"/>
  </w:style>
  <w:style w:type="character" w:customStyle="1" w:styleId="WW8Num3z1">
    <w:name w:val="WW8Num3z1"/>
    <w:uiPriority w:val="99"/>
    <w:rsid w:val="00905AEC"/>
  </w:style>
  <w:style w:type="character" w:customStyle="1" w:styleId="WW8Num4z0">
    <w:name w:val="WW8Num4z0"/>
    <w:uiPriority w:val="99"/>
    <w:rsid w:val="00905AEC"/>
    <w:rPr>
      <w:rFonts w:ascii="Symbol" w:hAnsi="Symbol"/>
      <w:sz w:val="20"/>
    </w:rPr>
  </w:style>
  <w:style w:type="character" w:customStyle="1" w:styleId="WW8Num4z1">
    <w:name w:val="WW8Num4z1"/>
    <w:uiPriority w:val="99"/>
    <w:rsid w:val="00905AEC"/>
  </w:style>
  <w:style w:type="character" w:customStyle="1" w:styleId="WW8Num5z2">
    <w:name w:val="WW8Num5z2"/>
    <w:uiPriority w:val="99"/>
    <w:rsid w:val="00905AEC"/>
    <w:rPr>
      <w:rFonts w:ascii="OpenSymbol" w:eastAsia="OpenSymbol"/>
    </w:rPr>
  </w:style>
  <w:style w:type="character" w:customStyle="1" w:styleId="WW8Num6z1">
    <w:name w:val="WW8Num6z1"/>
    <w:uiPriority w:val="99"/>
    <w:rsid w:val="00905AEC"/>
    <w:rPr>
      <w:rFonts w:ascii="Symbol" w:hAnsi="Symbol"/>
    </w:rPr>
  </w:style>
  <w:style w:type="character" w:customStyle="1" w:styleId="WW8Num6z2">
    <w:name w:val="WW8Num6z2"/>
    <w:uiPriority w:val="99"/>
    <w:rsid w:val="00905AEC"/>
    <w:rPr>
      <w:rFonts w:ascii="OpenSymbol" w:eastAsia="OpenSymbol"/>
    </w:rPr>
  </w:style>
  <w:style w:type="character" w:customStyle="1" w:styleId="WW8Num7z0">
    <w:name w:val="WW8Num7z0"/>
    <w:uiPriority w:val="99"/>
    <w:rsid w:val="00905AEC"/>
    <w:rPr>
      <w:rFonts w:ascii="Symbol" w:hAnsi="Symbol"/>
    </w:rPr>
  </w:style>
  <w:style w:type="character" w:customStyle="1" w:styleId="WW8Num8z0">
    <w:name w:val="WW8Num8z0"/>
    <w:uiPriority w:val="99"/>
    <w:rsid w:val="00905AEC"/>
    <w:rPr>
      <w:rFonts w:ascii="Symbol" w:hAnsi="Symbol"/>
      <w:sz w:val="18"/>
    </w:rPr>
  </w:style>
  <w:style w:type="character" w:customStyle="1" w:styleId="WW8Num9z0">
    <w:name w:val="WW8Num9z0"/>
    <w:uiPriority w:val="99"/>
    <w:rsid w:val="00905AEC"/>
    <w:rPr>
      <w:rFonts w:ascii="Symbol" w:hAnsi="Symbol"/>
    </w:rPr>
  </w:style>
  <w:style w:type="character" w:customStyle="1" w:styleId="WW8Num9z1">
    <w:name w:val="WW8Num9z1"/>
    <w:uiPriority w:val="99"/>
    <w:rsid w:val="00905AEC"/>
    <w:rPr>
      <w:rFonts w:ascii="Courier New" w:hAnsi="Courier New"/>
    </w:rPr>
  </w:style>
  <w:style w:type="character" w:customStyle="1" w:styleId="WW8Num9z2">
    <w:name w:val="WW8Num9z2"/>
    <w:uiPriority w:val="99"/>
    <w:rsid w:val="00905AEC"/>
    <w:rPr>
      <w:rFonts w:ascii="Wingdings" w:hAnsi="Wingdings"/>
    </w:rPr>
  </w:style>
  <w:style w:type="character" w:customStyle="1" w:styleId="WW8Num10z0">
    <w:name w:val="WW8Num10z0"/>
    <w:uiPriority w:val="99"/>
    <w:rsid w:val="00905AEC"/>
    <w:rPr>
      <w:b/>
    </w:rPr>
  </w:style>
  <w:style w:type="character" w:customStyle="1" w:styleId="WW8Num10z1">
    <w:name w:val="WW8Num10z1"/>
    <w:uiPriority w:val="99"/>
    <w:rsid w:val="00905AEC"/>
  </w:style>
  <w:style w:type="character" w:customStyle="1" w:styleId="WW8Num11z0">
    <w:name w:val="WW8Num11z0"/>
    <w:uiPriority w:val="99"/>
    <w:rsid w:val="00905AEC"/>
    <w:rPr>
      <w:rFonts w:ascii="Symbol" w:hAnsi="Symbol"/>
    </w:rPr>
  </w:style>
  <w:style w:type="character" w:customStyle="1" w:styleId="WW8Num11z1">
    <w:name w:val="WW8Num11z1"/>
    <w:uiPriority w:val="99"/>
    <w:rsid w:val="00905AEC"/>
    <w:rPr>
      <w:rFonts w:ascii="Courier New" w:hAnsi="Courier New"/>
    </w:rPr>
  </w:style>
  <w:style w:type="character" w:customStyle="1" w:styleId="WW8Num11z2">
    <w:name w:val="WW8Num11z2"/>
    <w:uiPriority w:val="99"/>
    <w:rsid w:val="00905AEC"/>
    <w:rPr>
      <w:rFonts w:ascii="Wingdings" w:hAnsi="Wingdings"/>
    </w:rPr>
  </w:style>
  <w:style w:type="character" w:customStyle="1" w:styleId="WW8Num12z0">
    <w:name w:val="WW8Num12z0"/>
    <w:uiPriority w:val="99"/>
    <w:rsid w:val="00905AEC"/>
    <w:rPr>
      <w:rFonts w:ascii="Wingdings 2" w:hAnsi="Wingdings 2"/>
    </w:rPr>
  </w:style>
  <w:style w:type="character" w:customStyle="1" w:styleId="WW8Num12z1">
    <w:name w:val="WW8Num12z1"/>
    <w:uiPriority w:val="99"/>
    <w:rsid w:val="00905AEC"/>
    <w:rPr>
      <w:rFonts w:ascii="Courier New" w:hAnsi="Courier New"/>
    </w:rPr>
  </w:style>
  <w:style w:type="character" w:customStyle="1" w:styleId="WW8Num12z2">
    <w:name w:val="WW8Num12z2"/>
    <w:uiPriority w:val="99"/>
    <w:rsid w:val="00905AEC"/>
    <w:rPr>
      <w:rFonts w:ascii="Wingdings" w:hAnsi="Wingdings"/>
    </w:rPr>
  </w:style>
  <w:style w:type="character" w:customStyle="1" w:styleId="WW8Num12z3">
    <w:name w:val="WW8Num12z3"/>
    <w:uiPriority w:val="99"/>
    <w:rsid w:val="00905AEC"/>
    <w:rPr>
      <w:rFonts w:ascii="Symbol" w:hAnsi="Symbol"/>
    </w:rPr>
  </w:style>
  <w:style w:type="character" w:customStyle="1" w:styleId="WW8Num13z0">
    <w:name w:val="WW8Num13z0"/>
    <w:uiPriority w:val="99"/>
    <w:rsid w:val="00905AEC"/>
  </w:style>
  <w:style w:type="character" w:customStyle="1" w:styleId="Absatz-Standardschriftart">
    <w:name w:val="Absatz-Standardschriftart"/>
    <w:uiPriority w:val="99"/>
    <w:rsid w:val="00905AEC"/>
  </w:style>
  <w:style w:type="character" w:customStyle="1" w:styleId="ListLabel1">
    <w:name w:val="ListLabel 1"/>
    <w:uiPriority w:val="99"/>
    <w:rsid w:val="00905AEC"/>
  </w:style>
  <w:style w:type="character" w:customStyle="1" w:styleId="ListLabel2">
    <w:name w:val="ListLabel 2"/>
    <w:uiPriority w:val="99"/>
    <w:rsid w:val="00905AEC"/>
    <w:rPr>
      <w:sz w:val="20"/>
    </w:rPr>
  </w:style>
  <w:style w:type="character" w:customStyle="1" w:styleId="ListLabel3">
    <w:name w:val="ListLabel 3"/>
    <w:uiPriority w:val="99"/>
    <w:rsid w:val="00905AEC"/>
    <w:rPr>
      <w:sz w:val="18"/>
    </w:rPr>
  </w:style>
  <w:style w:type="character" w:customStyle="1" w:styleId="ListLabel4">
    <w:name w:val="ListLabel 4"/>
    <w:uiPriority w:val="99"/>
    <w:rsid w:val="00905AEC"/>
    <w:rPr>
      <w:b/>
    </w:rPr>
  </w:style>
  <w:style w:type="character" w:customStyle="1" w:styleId="ListLabel5">
    <w:name w:val="ListLabel 5"/>
    <w:uiPriority w:val="99"/>
    <w:rsid w:val="00905AEC"/>
    <w:rPr>
      <w:rFonts w:eastAsia="Times New Roman"/>
    </w:rPr>
  </w:style>
  <w:style w:type="character" w:customStyle="1" w:styleId="aff0">
    <w:name w:val="Символ нумерации"/>
    <w:uiPriority w:val="99"/>
    <w:rsid w:val="00905AEC"/>
  </w:style>
  <w:style w:type="paragraph" w:customStyle="1" w:styleId="aff1">
    <w:name w:val="Заголовок"/>
    <w:basedOn w:val="a"/>
    <w:next w:val="a9"/>
    <w:uiPriority w:val="99"/>
    <w:rsid w:val="00905AEC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9"/>
    <w:uiPriority w:val="99"/>
    <w:locked/>
    <w:rsid w:val="00905AEC"/>
    <w:pPr>
      <w:spacing w:line="100" w:lineRule="atLeast"/>
    </w:pPr>
    <w:rPr>
      <w:rFonts w:ascii="Arial" w:eastAsia="Arial Unicode MS" w:hAnsi="Arial" w:cs="Mangal"/>
      <w:lang w:eastAsia="hi-IN" w:bidi="hi-IN"/>
    </w:rPr>
  </w:style>
  <w:style w:type="paragraph" w:customStyle="1" w:styleId="17">
    <w:name w:val="Название1"/>
    <w:basedOn w:val="a"/>
    <w:uiPriority w:val="99"/>
    <w:rsid w:val="00905AEC"/>
    <w:pPr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05AEC"/>
    <w:pPr>
      <w:suppressLineNumbers/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ff3">
    <w:name w:val="Заголовок таблицы"/>
    <w:basedOn w:val="ac"/>
    <w:uiPriority w:val="99"/>
    <w:rsid w:val="00905AEC"/>
    <w:pPr>
      <w:spacing w:line="100" w:lineRule="atLeast"/>
      <w:jc w:val="center"/>
    </w:pPr>
    <w:rPr>
      <w:rFonts w:cs="Mangal"/>
      <w:b/>
      <w:bCs/>
      <w:lang w:eastAsia="hi-IN" w:bidi="hi-IN"/>
    </w:rPr>
  </w:style>
  <w:style w:type="character" w:customStyle="1" w:styleId="320">
    <w:name w:val="Знак Знак32"/>
    <w:uiPriority w:val="99"/>
    <w:semiHidden/>
    <w:rsid w:val="002F7D4B"/>
    <w:rPr>
      <w:rFonts w:ascii="Times New Roman" w:hAnsi="Times New Roman"/>
      <w:kern w:val="1"/>
      <w:sz w:val="24"/>
    </w:rPr>
  </w:style>
  <w:style w:type="character" w:customStyle="1" w:styleId="220">
    <w:name w:val="Знак Знак2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120">
    <w:name w:val="Знак Знак1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52">
    <w:name w:val="Знак Знак5"/>
    <w:uiPriority w:val="99"/>
    <w:semiHidden/>
    <w:rsid w:val="002F7D4B"/>
    <w:rPr>
      <w:rFonts w:ascii="Segoe UI" w:hAnsi="Segoe UI"/>
      <w:kern w:val="1"/>
      <w:sz w:val="18"/>
      <w:lang w:eastAsia="en-US"/>
    </w:rPr>
  </w:style>
  <w:style w:type="paragraph" w:styleId="aff">
    <w:name w:val="caption"/>
    <w:aliases w:val="Знак,111"/>
    <w:basedOn w:val="a"/>
    <w:link w:val="afe"/>
    <w:uiPriority w:val="99"/>
    <w:qFormat/>
    <w:rsid w:val="002F7D4B"/>
    <w:pPr>
      <w:widowControl w:val="0"/>
      <w:autoSpaceDN w:val="0"/>
      <w:adjustRightInd w:val="0"/>
      <w:spacing w:before="120" w:after="120" w:line="240" w:lineRule="auto"/>
    </w:pPr>
    <w:rPr>
      <w:rFonts w:ascii="Segoe UI" w:hAnsi="Segoe UI"/>
      <w:kern w:val="1"/>
      <w:sz w:val="18"/>
      <w:szCs w:val="20"/>
      <w:lang w:eastAsia="en-US"/>
    </w:rPr>
  </w:style>
  <w:style w:type="paragraph" w:customStyle="1" w:styleId="TableContents">
    <w:name w:val="Table Contents"/>
    <w:basedOn w:val="a"/>
    <w:uiPriority w:val="99"/>
    <w:rsid w:val="002F7D4B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numbering" w:customStyle="1" w:styleId="1">
    <w:name w:val="Статья / Раздел1"/>
    <w:rsid w:val="004275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87D2-BED6-4BDD-B4C1-ED8907D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5</Pages>
  <Words>1160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DNA7 X86</cp:lastModifiedBy>
  <cp:revision>172</cp:revision>
  <cp:lastPrinted>2022-06-01T11:09:00Z</cp:lastPrinted>
  <dcterms:created xsi:type="dcterms:W3CDTF">2012-02-24T13:09:00Z</dcterms:created>
  <dcterms:modified xsi:type="dcterms:W3CDTF">2023-10-30T05:53:00Z</dcterms:modified>
</cp:coreProperties>
</file>