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6" w:rsidRPr="004C1F20" w:rsidRDefault="006652BE" w:rsidP="0009736B">
      <w:pPr>
        <w:tabs>
          <w:tab w:val="left" w:pos="3969"/>
        </w:tabs>
        <w:spacing w:line="240" w:lineRule="auto"/>
        <w:ind w:right="-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1-герб" style="width:45.75pt;height:57pt;visibility:visible">
            <v:imagedata r:id="rId9" o:title="01-герб"/>
          </v:shape>
        </w:pic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029"/>
      </w:tblGrid>
      <w:tr w:rsidR="00644766" w:rsidRPr="004C1F20" w:rsidTr="00644766">
        <w:trPr>
          <w:trHeight w:val="539"/>
        </w:trPr>
        <w:tc>
          <w:tcPr>
            <w:tcW w:w="10103" w:type="dxa"/>
            <w:hideMark/>
          </w:tcPr>
          <w:p w:rsidR="00644766" w:rsidRPr="004C1F20" w:rsidRDefault="006C579A" w:rsidP="00097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4C1F20">
              <w:rPr>
                <w:rFonts w:ascii="Times New Roman" w:hAnsi="Times New Roman"/>
                <w:b/>
                <w:sz w:val="26"/>
                <w:szCs w:val="26"/>
              </w:rPr>
              <w:t>ГЛАВА</w:t>
            </w:r>
            <w:r w:rsidR="00644766" w:rsidRPr="004C1F20">
              <w:rPr>
                <w:rFonts w:ascii="Times New Roman" w:hAnsi="Times New Roman"/>
                <w:b/>
                <w:sz w:val="26"/>
                <w:szCs w:val="26"/>
              </w:rPr>
              <w:t xml:space="preserve"> НИКОЛЬСКОГО СЕЛЬСКОГО ПОСЕЛЕНИЯ</w:t>
            </w:r>
          </w:p>
          <w:p w:rsidR="00644766" w:rsidRPr="004C1F20" w:rsidRDefault="00644766" w:rsidP="00097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1F20">
              <w:rPr>
                <w:rFonts w:ascii="Times New Roman" w:hAnsi="Times New Roman"/>
                <w:b/>
                <w:sz w:val="26"/>
                <w:szCs w:val="26"/>
              </w:rPr>
              <w:t>НОВОУСМАНСКОГО МУНИЦИПАЛЬНОГО РАЙОНА</w:t>
            </w:r>
          </w:p>
          <w:p w:rsidR="00644766" w:rsidRPr="004C1F20" w:rsidRDefault="00644766" w:rsidP="000973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C1F20">
              <w:rPr>
                <w:rFonts w:ascii="Times New Roman" w:hAnsi="Times New Roman"/>
                <w:b/>
                <w:sz w:val="26"/>
                <w:szCs w:val="26"/>
              </w:rPr>
              <w:t>ВОРОНЕЖСКОЙ ОБЛАСТИ</w:t>
            </w:r>
          </w:p>
        </w:tc>
      </w:tr>
    </w:tbl>
    <w:p w:rsidR="00644766" w:rsidRPr="004C1F20" w:rsidRDefault="00644766" w:rsidP="0009736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644766" w:rsidRPr="004C1F20" w:rsidRDefault="00644766" w:rsidP="000973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t>ПОСТАНОВЛЕНИЕ</w:t>
      </w:r>
    </w:p>
    <w:p w:rsidR="00644766" w:rsidRPr="004C1F20" w:rsidRDefault="00644766" w:rsidP="0009736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058D" w:rsidRPr="004C1F20" w:rsidRDefault="00D4058D" w:rsidP="0009736B">
      <w:pPr>
        <w:spacing w:after="0" w:line="240" w:lineRule="auto"/>
        <w:rPr>
          <w:rStyle w:val="FontStyle12"/>
          <w:b w:val="0"/>
          <w:spacing w:val="30"/>
          <w:sz w:val="26"/>
          <w:szCs w:val="26"/>
        </w:rPr>
      </w:pPr>
      <w:r w:rsidRPr="00AA0240">
        <w:rPr>
          <w:rStyle w:val="FontStyle12"/>
          <w:b w:val="0"/>
          <w:sz w:val="26"/>
          <w:szCs w:val="26"/>
        </w:rPr>
        <w:t xml:space="preserve">от </w:t>
      </w:r>
      <w:r w:rsidR="00B51839">
        <w:rPr>
          <w:rStyle w:val="FontStyle12"/>
          <w:b w:val="0"/>
          <w:sz w:val="26"/>
          <w:szCs w:val="26"/>
        </w:rPr>
        <w:t>08</w:t>
      </w:r>
      <w:r w:rsidR="00A93FCA">
        <w:rPr>
          <w:rStyle w:val="FontStyle12"/>
          <w:b w:val="0"/>
          <w:sz w:val="26"/>
          <w:szCs w:val="26"/>
        </w:rPr>
        <w:t>.0</w:t>
      </w:r>
      <w:r w:rsidR="00B51839">
        <w:rPr>
          <w:rStyle w:val="FontStyle12"/>
          <w:b w:val="0"/>
          <w:sz w:val="26"/>
          <w:szCs w:val="26"/>
        </w:rPr>
        <w:t>4</w:t>
      </w:r>
      <w:r w:rsidR="00BC214D">
        <w:rPr>
          <w:rStyle w:val="FontStyle12"/>
          <w:b w:val="0"/>
          <w:sz w:val="26"/>
          <w:szCs w:val="26"/>
        </w:rPr>
        <w:t>.2024</w:t>
      </w:r>
      <w:r w:rsidR="00DF53D9">
        <w:rPr>
          <w:rStyle w:val="FontStyle12"/>
          <w:b w:val="0"/>
          <w:sz w:val="26"/>
          <w:szCs w:val="26"/>
        </w:rPr>
        <w:t xml:space="preserve"> </w:t>
      </w:r>
      <w:r w:rsidR="00B51839">
        <w:rPr>
          <w:rStyle w:val="FontStyle12"/>
          <w:b w:val="0"/>
          <w:spacing w:val="30"/>
          <w:sz w:val="26"/>
          <w:szCs w:val="26"/>
        </w:rPr>
        <w:t>№5</w:t>
      </w:r>
    </w:p>
    <w:p w:rsidR="00D4058D" w:rsidRPr="004C1F20" w:rsidRDefault="00A93FCA" w:rsidP="0009736B">
      <w:pPr>
        <w:spacing w:after="0" w:line="240" w:lineRule="auto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посё</w:t>
      </w:r>
      <w:r w:rsidR="00D4058D" w:rsidRPr="004C1F20">
        <w:rPr>
          <w:rStyle w:val="FontStyle14"/>
          <w:sz w:val="26"/>
          <w:szCs w:val="26"/>
        </w:rPr>
        <w:t xml:space="preserve">лок 1 -го отделения </w:t>
      </w:r>
    </w:p>
    <w:p w:rsidR="00D4058D" w:rsidRPr="004C1F20" w:rsidRDefault="00D4058D" w:rsidP="0009736B">
      <w:pPr>
        <w:spacing w:after="0" w:line="240" w:lineRule="auto"/>
        <w:rPr>
          <w:rStyle w:val="FontStyle14"/>
          <w:sz w:val="26"/>
          <w:szCs w:val="26"/>
        </w:rPr>
      </w:pPr>
      <w:r w:rsidRPr="004C1F20">
        <w:rPr>
          <w:rStyle w:val="FontStyle14"/>
          <w:sz w:val="26"/>
          <w:szCs w:val="26"/>
        </w:rPr>
        <w:t>совхоза "Масловский"</w:t>
      </w:r>
    </w:p>
    <w:p w:rsidR="00D4058D" w:rsidRPr="004C1F20" w:rsidRDefault="00D4058D" w:rsidP="0009736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058D" w:rsidRPr="004C1F20" w:rsidRDefault="00D4058D" w:rsidP="0063755A">
      <w:pPr>
        <w:spacing w:after="0" w:line="240" w:lineRule="auto"/>
        <w:ind w:right="4251"/>
        <w:jc w:val="both"/>
        <w:rPr>
          <w:rStyle w:val="FontStyle14"/>
          <w:sz w:val="26"/>
          <w:szCs w:val="26"/>
        </w:rPr>
      </w:pPr>
      <w:r w:rsidRPr="004C1F20">
        <w:rPr>
          <w:rStyle w:val="FontStyle14"/>
          <w:sz w:val="26"/>
          <w:szCs w:val="26"/>
        </w:rPr>
        <w:t>О назначении публичных слушаний по проекту</w:t>
      </w:r>
      <w:r w:rsidR="00E36738">
        <w:rPr>
          <w:rStyle w:val="FontStyle14"/>
          <w:sz w:val="26"/>
          <w:szCs w:val="26"/>
        </w:rPr>
        <w:t xml:space="preserve"> </w:t>
      </w:r>
      <w:r w:rsidR="006652BE" w:rsidRPr="006652BE">
        <w:rPr>
          <w:rFonts w:ascii="Times New Roman" w:hAnsi="Times New Roman"/>
          <w:sz w:val="26"/>
          <w:szCs w:val="26"/>
        </w:rPr>
        <w:t>администрации Новоусманского муниципального района Воронежской области</w:t>
      </w:r>
      <w:r w:rsidR="006652BE">
        <w:rPr>
          <w:rFonts w:ascii="Times New Roman" w:hAnsi="Times New Roman"/>
          <w:sz w:val="28"/>
          <w:szCs w:val="28"/>
        </w:rPr>
        <w:t xml:space="preserve"> </w:t>
      </w:r>
      <w:r w:rsidR="003F7A54">
        <w:rPr>
          <w:rFonts w:ascii="Times New Roman" w:eastAsia="Calibri" w:hAnsi="Times New Roman"/>
          <w:sz w:val="26"/>
          <w:szCs w:val="26"/>
          <w:lang w:eastAsia="zh-CN"/>
        </w:rPr>
        <w:t xml:space="preserve">«О </w:t>
      </w:r>
      <w:r w:rsidR="00043AEC">
        <w:rPr>
          <w:rFonts w:ascii="Times New Roman" w:eastAsia="Calibri" w:hAnsi="Times New Roman"/>
          <w:sz w:val="26"/>
          <w:szCs w:val="26"/>
          <w:lang w:eastAsia="zh-CN"/>
        </w:rPr>
        <w:t xml:space="preserve"> предоставлении </w:t>
      </w:r>
      <w:r w:rsidR="003D0201">
        <w:rPr>
          <w:rFonts w:ascii="Times New Roman" w:eastAsia="Calibri" w:hAnsi="Times New Roman"/>
          <w:sz w:val="26"/>
          <w:szCs w:val="26"/>
          <w:lang w:eastAsia="zh-CN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2343AB" w:rsidRPr="004C1F20">
        <w:rPr>
          <w:rFonts w:ascii="Times New Roman" w:eastAsia="Calibri" w:hAnsi="Times New Roman"/>
          <w:sz w:val="26"/>
          <w:szCs w:val="26"/>
          <w:lang w:eastAsia="zh-CN"/>
        </w:rPr>
        <w:t>»</w:t>
      </w:r>
    </w:p>
    <w:p w:rsidR="00D4058D" w:rsidRPr="004C1F20" w:rsidRDefault="00D4058D" w:rsidP="0009736B">
      <w:pPr>
        <w:spacing w:after="0" w:line="240" w:lineRule="auto"/>
        <w:jc w:val="both"/>
        <w:rPr>
          <w:rStyle w:val="FontStyle14"/>
          <w:sz w:val="26"/>
          <w:szCs w:val="26"/>
        </w:rPr>
      </w:pPr>
    </w:p>
    <w:p w:rsidR="002343AB" w:rsidRPr="004C1F20" w:rsidRDefault="002343AB" w:rsidP="0009736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4C1F20">
        <w:rPr>
          <w:rFonts w:ascii="Times New Roman" w:hAnsi="Times New Roman"/>
          <w:sz w:val="26"/>
          <w:szCs w:val="26"/>
        </w:rPr>
        <w:t>В соответствии с Градостроительным  кодексом  Российской Федерации, Фед</w:t>
      </w:r>
      <w:r w:rsidR="00F950EE" w:rsidRPr="004C1F20">
        <w:rPr>
          <w:rFonts w:ascii="Times New Roman" w:hAnsi="Times New Roman"/>
          <w:sz w:val="26"/>
          <w:szCs w:val="26"/>
        </w:rPr>
        <w:t>еральным законом  от 06.10.2003</w:t>
      </w:r>
      <w:r w:rsidRPr="004C1F20">
        <w:rPr>
          <w:rFonts w:ascii="Times New Roman" w:hAnsi="Times New Roman"/>
          <w:sz w:val="26"/>
          <w:szCs w:val="26"/>
        </w:rPr>
        <w:t>г</w:t>
      </w:r>
      <w:r w:rsidR="00F950EE" w:rsidRPr="004C1F20">
        <w:rPr>
          <w:rFonts w:ascii="Times New Roman" w:hAnsi="Times New Roman"/>
          <w:sz w:val="26"/>
          <w:szCs w:val="26"/>
        </w:rPr>
        <w:t>.</w:t>
      </w:r>
      <w:r w:rsidRPr="004C1F20">
        <w:rPr>
          <w:rFonts w:ascii="Times New Roman" w:hAnsi="Times New Roman"/>
          <w:sz w:val="26"/>
          <w:szCs w:val="26"/>
        </w:rPr>
        <w:t xml:space="preserve"> №131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</w:t>
      </w:r>
      <w:proofErr w:type="gramEnd"/>
      <w:r w:rsidRPr="004C1F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1F20">
        <w:rPr>
          <w:rFonts w:ascii="Times New Roman" w:hAnsi="Times New Roman"/>
          <w:sz w:val="26"/>
          <w:szCs w:val="26"/>
        </w:rPr>
        <w:t>Нововоронеж</w:t>
      </w:r>
      <w:proofErr w:type="spellEnd"/>
      <w:r w:rsidRPr="004C1F20">
        <w:rPr>
          <w:rFonts w:ascii="Times New Roman" w:hAnsi="Times New Roman"/>
          <w:sz w:val="26"/>
          <w:szCs w:val="26"/>
        </w:rPr>
        <w:t>, Борисоглебского городского округа и исполнительными органами государственн</w:t>
      </w:r>
      <w:r w:rsidR="00E97962">
        <w:rPr>
          <w:rFonts w:ascii="Times New Roman" w:hAnsi="Times New Roman"/>
          <w:sz w:val="26"/>
          <w:szCs w:val="26"/>
        </w:rPr>
        <w:t>ой власти Воронежской области»</w:t>
      </w:r>
      <w:r w:rsidR="004919EA">
        <w:rPr>
          <w:rFonts w:ascii="Times New Roman" w:hAnsi="Times New Roman"/>
          <w:sz w:val="26"/>
          <w:szCs w:val="26"/>
        </w:rPr>
        <w:t xml:space="preserve">, </w:t>
      </w:r>
      <w:r w:rsidR="00175874" w:rsidRPr="007A1F82">
        <w:rPr>
          <w:rFonts w:ascii="Times New Roman" w:hAnsi="Times New Roman"/>
          <w:sz w:val="26"/>
          <w:szCs w:val="26"/>
        </w:rPr>
        <w:t>решением Совета народных депутатов Никольского сельского поселения от  29.09.2022  № 14  «Об утверждении Положения о порядке организации и проведения публичных слушаний в Никольском сельском поселении Новоусманского муниципального района Воронежской области»</w:t>
      </w:r>
      <w:r w:rsidR="0009736B" w:rsidRPr="003F7A54">
        <w:rPr>
          <w:rFonts w:ascii="Times New Roman" w:hAnsi="Times New Roman"/>
          <w:sz w:val="26"/>
          <w:szCs w:val="26"/>
        </w:rPr>
        <w:t>,</w:t>
      </w:r>
      <w:r w:rsidR="00CC52D6" w:rsidRPr="003F7A54">
        <w:rPr>
          <w:rFonts w:ascii="Times New Roman" w:hAnsi="Times New Roman"/>
          <w:sz w:val="26"/>
          <w:szCs w:val="26"/>
        </w:rPr>
        <w:t xml:space="preserve"> </w:t>
      </w:r>
      <w:r w:rsidR="00B51839">
        <w:rPr>
          <w:rFonts w:ascii="Times New Roman" w:hAnsi="Times New Roman"/>
          <w:sz w:val="26"/>
          <w:szCs w:val="26"/>
        </w:rPr>
        <w:t>на основании письма отдела</w:t>
      </w:r>
      <w:r w:rsidR="00CC52D6" w:rsidRPr="003F7A54">
        <w:rPr>
          <w:rFonts w:ascii="Times New Roman" w:hAnsi="Times New Roman"/>
          <w:sz w:val="26"/>
          <w:szCs w:val="26"/>
        </w:rPr>
        <w:t xml:space="preserve"> архитектуры и градостроите</w:t>
      </w:r>
      <w:r w:rsidR="00C852CE" w:rsidRPr="003F7A54">
        <w:rPr>
          <w:rFonts w:ascii="Times New Roman" w:hAnsi="Times New Roman"/>
          <w:sz w:val="26"/>
          <w:szCs w:val="26"/>
        </w:rPr>
        <w:t xml:space="preserve">льства </w:t>
      </w:r>
      <w:r w:rsidR="00B51839">
        <w:rPr>
          <w:rFonts w:ascii="Times New Roman" w:hAnsi="Times New Roman"/>
          <w:sz w:val="26"/>
          <w:szCs w:val="26"/>
        </w:rPr>
        <w:t xml:space="preserve">администрации Новоусманского муниципального района </w:t>
      </w:r>
      <w:r w:rsidR="00C852CE" w:rsidRPr="003F7A54">
        <w:rPr>
          <w:rFonts w:ascii="Times New Roman" w:hAnsi="Times New Roman"/>
          <w:sz w:val="26"/>
          <w:szCs w:val="26"/>
        </w:rPr>
        <w:t>Вор</w:t>
      </w:r>
      <w:r w:rsidR="003F7A54" w:rsidRPr="003F7A54">
        <w:rPr>
          <w:rFonts w:ascii="Times New Roman" w:hAnsi="Times New Roman"/>
          <w:sz w:val="26"/>
          <w:szCs w:val="26"/>
        </w:rPr>
        <w:t xml:space="preserve">онежской области от </w:t>
      </w:r>
      <w:r w:rsidR="00B51839">
        <w:rPr>
          <w:rFonts w:ascii="Times New Roman" w:hAnsi="Times New Roman"/>
          <w:sz w:val="26"/>
          <w:szCs w:val="26"/>
        </w:rPr>
        <w:t>28</w:t>
      </w:r>
      <w:r w:rsidR="003F7A54" w:rsidRPr="003F7A54">
        <w:rPr>
          <w:rFonts w:ascii="Times New Roman" w:hAnsi="Times New Roman"/>
          <w:sz w:val="26"/>
          <w:szCs w:val="26"/>
        </w:rPr>
        <w:t>.</w:t>
      </w:r>
      <w:r w:rsidR="00B51839">
        <w:rPr>
          <w:rFonts w:ascii="Times New Roman" w:hAnsi="Times New Roman"/>
          <w:sz w:val="26"/>
          <w:szCs w:val="26"/>
        </w:rPr>
        <w:t>03.2024 № 99</w:t>
      </w:r>
      <w:r w:rsidR="004D4A8A">
        <w:rPr>
          <w:rFonts w:ascii="Times New Roman" w:hAnsi="Times New Roman"/>
          <w:sz w:val="26"/>
          <w:szCs w:val="26"/>
        </w:rPr>
        <w:t xml:space="preserve"> </w:t>
      </w:r>
      <w:r w:rsidR="00B51839">
        <w:rPr>
          <w:rFonts w:ascii="Times New Roman" w:hAnsi="Times New Roman"/>
          <w:sz w:val="26"/>
          <w:szCs w:val="26"/>
        </w:rPr>
        <w:t>«О предоставлении разрешения на условно разрешенный вид использования земельного участка»</w:t>
      </w:r>
      <w:r w:rsidR="00CC52D6" w:rsidRPr="003F7A54">
        <w:rPr>
          <w:rFonts w:ascii="Times New Roman" w:hAnsi="Times New Roman"/>
          <w:sz w:val="26"/>
          <w:szCs w:val="26"/>
        </w:rPr>
        <w:t>,</w:t>
      </w:r>
    </w:p>
    <w:p w:rsidR="002343AB" w:rsidRPr="004C1F20" w:rsidRDefault="002343AB" w:rsidP="0009736B">
      <w:pPr>
        <w:spacing w:line="240" w:lineRule="auto"/>
        <w:jc w:val="center"/>
        <w:rPr>
          <w:rFonts w:ascii="Times New Roman" w:hAnsi="Times New Roman"/>
          <w:bCs/>
          <w:sz w:val="26"/>
          <w:szCs w:val="26"/>
        </w:rPr>
      </w:pPr>
      <w:proofErr w:type="gramStart"/>
      <w:r w:rsidRPr="004C1F20">
        <w:rPr>
          <w:rFonts w:ascii="Times New Roman" w:hAnsi="Times New Roman"/>
          <w:bCs/>
          <w:sz w:val="26"/>
          <w:szCs w:val="26"/>
        </w:rPr>
        <w:t>П</w:t>
      </w:r>
      <w:proofErr w:type="gramEnd"/>
      <w:r w:rsidRPr="004C1F20">
        <w:rPr>
          <w:rFonts w:ascii="Times New Roman" w:hAnsi="Times New Roman"/>
          <w:bCs/>
          <w:sz w:val="26"/>
          <w:szCs w:val="26"/>
        </w:rPr>
        <w:t xml:space="preserve"> О С Т А Н О В Л Я </w:t>
      </w:r>
      <w:r w:rsidR="0009736B" w:rsidRPr="004C1F20">
        <w:rPr>
          <w:rFonts w:ascii="Times New Roman" w:hAnsi="Times New Roman"/>
          <w:bCs/>
          <w:sz w:val="26"/>
          <w:szCs w:val="26"/>
        </w:rPr>
        <w:t>Ю</w:t>
      </w:r>
      <w:r w:rsidRPr="004C1F20">
        <w:rPr>
          <w:rFonts w:ascii="Times New Roman" w:hAnsi="Times New Roman"/>
          <w:bCs/>
          <w:sz w:val="26"/>
          <w:szCs w:val="26"/>
        </w:rPr>
        <w:t>:</w:t>
      </w:r>
    </w:p>
    <w:p w:rsidR="001B516A" w:rsidRDefault="001202CA" w:rsidP="00370888">
      <w:pPr>
        <w:pStyle w:val="a3"/>
        <w:widowControl w:val="0"/>
        <w:shd w:val="clear" w:color="auto" w:fill="FFFFFF"/>
        <w:tabs>
          <w:tab w:val="left" w:pos="567"/>
          <w:tab w:val="left" w:pos="1401"/>
        </w:tabs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Style w:val="FontStyle14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t xml:space="preserve">1. Провести публичные слушания </w:t>
      </w:r>
      <w:r w:rsidR="00CC423C">
        <w:rPr>
          <w:rFonts w:ascii="Times New Roman" w:hAnsi="Times New Roman"/>
          <w:sz w:val="26"/>
          <w:szCs w:val="26"/>
        </w:rPr>
        <w:t>19</w:t>
      </w:r>
      <w:r w:rsidR="00B51839">
        <w:rPr>
          <w:rFonts w:ascii="Times New Roman" w:hAnsi="Times New Roman"/>
          <w:sz w:val="26"/>
          <w:szCs w:val="26"/>
        </w:rPr>
        <w:t>.04.2024года  в 14</w:t>
      </w:r>
      <w:r w:rsidR="001604A9">
        <w:rPr>
          <w:rFonts w:ascii="Times New Roman" w:hAnsi="Times New Roman"/>
          <w:sz w:val="26"/>
          <w:szCs w:val="26"/>
        </w:rPr>
        <w:t xml:space="preserve">-00 часов </w:t>
      </w:r>
      <w:r w:rsidRPr="004C1F20">
        <w:rPr>
          <w:rFonts w:ascii="Times New Roman" w:hAnsi="Times New Roman"/>
          <w:sz w:val="26"/>
          <w:szCs w:val="26"/>
        </w:rPr>
        <w:t xml:space="preserve">по проекту </w:t>
      </w:r>
      <w:r w:rsidR="006652BE" w:rsidRPr="006652BE">
        <w:rPr>
          <w:rFonts w:ascii="Times New Roman" w:hAnsi="Times New Roman"/>
          <w:sz w:val="26"/>
          <w:szCs w:val="26"/>
        </w:rPr>
        <w:t>администрации Новоусманского муниципального района Воронежской области</w:t>
      </w:r>
      <w:r w:rsidR="006652BE">
        <w:rPr>
          <w:rFonts w:ascii="Times New Roman" w:hAnsi="Times New Roman"/>
          <w:sz w:val="28"/>
          <w:szCs w:val="28"/>
        </w:rPr>
        <w:t xml:space="preserve"> </w:t>
      </w:r>
      <w:r w:rsidRPr="004C1F20">
        <w:rPr>
          <w:rFonts w:ascii="Times New Roman" w:hAnsi="Times New Roman"/>
          <w:sz w:val="26"/>
          <w:szCs w:val="26"/>
        </w:rPr>
        <w:t>«</w:t>
      </w:r>
      <w:r w:rsidR="003D0201">
        <w:rPr>
          <w:rFonts w:ascii="Times New Roman" w:hAnsi="Times New Roman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F7A54">
        <w:rPr>
          <w:rFonts w:ascii="Times New Roman" w:hAnsi="Times New Roman"/>
          <w:spacing w:val="-2"/>
          <w:sz w:val="26"/>
          <w:szCs w:val="26"/>
        </w:rPr>
        <w:t>»</w:t>
      </w:r>
      <w:r w:rsidR="00EE2431">
        <w:rPr>
          <w:rFonts w:ascii="Times New Roman" w:hAnsi="Times New Roman"/>
          <w:spacing w:val="-2"/>
          <w:sz w:val="26"/>
          <w:szCs w:val="26"/>
        </w:rPr>
        <w:t xml:space="preserve"> в части предост</w:t>
      </w:r>
      <w:r w:rsidR="00B51839">
        <w:rPr>
          <w:rFonts w:ascii="Times New Roman" w:hAnsi="Times New Roman"/>
          <w:spacing w:val="-2"/>
          <w:sz w:val="26"/>
          <w:szCs w:val="26"/>
        </w:rPr>
        <w:t>авления Тимофеева</w:t>
      </w:r>
      <w:r w:rsidR="00370888">
        <w:rPr>
          <w:rFonts w:ascii="Times New Roman" w:hAnsi="Times New Roman"/>
          <w:spacing w:val="-2"/>
          <w:sz w:val="26"/>
          <w:szCs w:val="26"/>
        </w:rPr>
        <w:t xml:space="preserve"> Александра Анатольевича о предоставлении    разрешения </w:t>
      </w:r>
      <w:r w:rsidR="00EE2431">
        <w:rPr>
          <w:rFonts w:ascii="Times New Roman" w:hAnsi="Times New Roman"/>
          <w:spacing w:val="-2"/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строительства».</w:t>
      </w:r>
    </w:p>
    <w:p w:rsidR="00EE2431" w:rsidRDefault="00EE2431" w:rsidP="00554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2. Местом проведения публ</w:t>
      </w:r>
      <w:r w:rsidR="00CC423C">
        <w:rPr>
          <w:rStyle w:val="FontStyle14"/>
          <w:sz w:val="26"/>
          <w:szCs w:val="26"/>
        </w:rPr>
        <w:t xml:space="preserve">ичных слушаний определить здание администрации </w:t>
      </w:r>
      <w:r w:rsidR="00580A9F">
        <w:rPr>
          <w:rStyle w:val="FontStyle14"/>
          <w:sz w:val="26"/>
          <w:szCs w:val="26"/>
        </w:rPr>
        <w:t xml:space="preserve"> по адресу: Воронежская область, Новоусманский район, поселок совх</w:t>
      </w:r>
      <w:r w:rsidR="00CC423C">
        <w:rPr>
          <w:rStyle w:val="FontStyle14"/>
          <w:sz w:val="26"/>
          <w:szCs w:val="26"/>
        </w:rPr>
        <w:t>оза «Воронежский», ул. Чапаева, д. 18А</w:t>
      </w:r>
      <w:r w:rsidR="00580A9F">
        <w:rPr>
          <w:rStyle w:val="FontStyle14"/>
          <w:sz w:val="26"/>
          <w:szCs w:val="26"/>
        </w:rPr>
        <w:t>.</w:t>
      </w:r>
    </w:p>
    <w:p w:rsidR="002343AB" w:rsidRPr="00554F94" w:rsidRDefault="00580A9F" w:rsidP="00554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2343AB" w:rsidRPr="004C1F20">
        <w:rPr>
          <w:rFonts w:ascii="Times New Roman" w:hAnsi="Times New Roman"/>
          <w:sz w:val="26"/>
          <w:szCs w:val="26"/>
        </w:rPr>
        <w:t xml:space="preserve">. </w:t>
      </w:r>
      <w:r w:rsidR="002343AB" w:rsidRPr="004C1F20">
        <w:rPr>
          <w:rFonts w:ascii="Times New Roman" w:hAnsi="Times New Roman"/>
          <w:kern w:val="1"/>
          <w:sz w:val="26"/>
          <w:szCs w:val="26"/>
          <w:lang w:eastAsia="ar-SA"/>
        </w:rPr>
        <w:t>Утвердить оповещения о проведении публичных слушаний согласно приложению 1 к настоящему постановлению.</w:t>
      </w:r>
    </w:p>
    <w:p w:rsidR="002343AB" w:rsidRPr="004C1F20" w:rsidRDefault="00580A9F" w:rsidP="00232367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Calibri" w:hAnsi="Times New Roman"/>
          <w:bCs/>
          <w:sz w:val="26"/>
          <w:szCs w:val="26"/>
          <w:lang w:eastAsia="zh-CN"/>
        </w:rPr>
      </w:pPr>
      <w:r>
        <w:rPr>
          <w:rFonts w:ascii="Times New Roman" w:hAnsi="Times New Roman"/>
          <w:spacing w:val="-14"/>
          <w:sz w:val="26"/>
          <w:szCs w:val="26"/>
        </w:rPr>
        <w:lastRenderedPageBreak/>
        <w:t>4</w:t>
      </w:r>
      <w:r w:rsidR="002343AB" w:rsidRPr="004C1F20">
        <w:rPr>
          <w:rFonts w:ascii="Times New Roman" w:hAnsi="Times New Roman"/>
          <w:spacing w:val="-14"/>
          <w:sz w:val="26"/>
          <w:szCs w:val="26"/>
        </w:rPr>
        <w:t xml:space="preserve">. </w:t>
      </w:r>
      <w:r w:rsidR="002343AB" w:rsidRPr="004C1F20">
        <w:rPr>
          <w:rFonts w:ascii="Times New Roman" w:hAnsi="Times New Roman"/>
          <w:sz w:val="26"/>
          <w:szCs w:val="26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</w:t>
      </w:r>
      <w:r w:rsidR="002343AB" w:rsidRPr="006652BE">
        <w:rPr>
          <w:rFonts w:ascii="Times New Roman" w:hAnsi="Times New Roman"/>
          <w:sz w:val="26"/>
          <w:szCs w:val="26"/>
        </w:rPr>
        <w:t xml:space="preserve">проекту </w:t>
      </w:r>
      <w:r w:rsidR="006652BE" w:rsidRPr="006652BE">
        <w:rPr>
          <w:rFonts w:ascii="Times New Roman" w:hAnsi="Times New Roman"/>
          <w:sz w:val="26"/>
          <w:szCs w:val="26"/>
        </w:rPr>
        <w:t>администрации Новоусманского муниципального района Воронежской области</w:t>
      </w:r>
      <w:r w:rsidR="006652BE">
        <w:rPr>
          <w:rFonts w:ascii="Times New Roman" w:hAnsi="Times New Roman"/>
          <w:sz w:val="28"/>
          <w:szCs w:val="28"/>
        </w:rPr>
        <w:t xml:space="preserve"> </w:t>
      </w:r>
      <w:r w:rsidR="002343AB" w:rsidRPr="004C1F20">
        <w:rPr>
          <w:rFonts w:ascii="Times New Roman" w:hAnsi="Times New Roman"/>
          <w:kern w:val="1"/>
          <w:sz w:val="26"/>
          <w:szCs w:val="26"/>
          <w:lang w:eastAsia="ar-SA"/>
        </w:rPr>
        <w:t>«</w:t>
      </w:r>
      <w:r w:rsidR="004F6E25">
        <w:rPr>
          <w:rFonts w:ascii="Times New Roman" w:hAnsi="Times New Roman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2343AB" w:rsidRPr="004C1F20">
        <w:rPr>
          <w:rFonts w:ascii="Times New Roman" w:hAnsi="Times New Roman"/>
          <w:bCs/>
          <w:sz w:val="26"/>
          <w:szCs w:val="26"/>
        </w:rPr>
        <w:t>»</w:t>
      </w:r>
      <w:r w:rsidR="002343AB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согласно приложению 2 к настоящему постановлению.</w:t>
      </w:r>
    </w:p>
    <w:p w:rsidR="00671D48" w:rsidRPr="004C1F20" w:rsidRDefault="00580A9F" w:rsidP="002323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077328" w:rsidRPr="004C1F20">
        <w:rPr>
          <w:rFonts w:ascii="Times New Roman" w:hAnsi="Times New Roman"/>
          <w:sz w:val="26"/>
          <w:szCs w:val="26"/>
        </w:rPr>
        <w:t xml:space="preserve">. </w:t>
      </w:r>
      <w:r w:rsidR="002343AB" w:rsidRPr="004C1F20">
        <w:rPr>
          <w:rFonts w:ascii="Times New Roman" w:hAnsi="Times New Roman"/>
          <w:sz w:val="26"/>
          <w:szCs w:val="26"/>
        </w:rPr>
        <w:t>Утвердить комиссию по подготовке и проведению публичных слушаний в составе:</w:t>
      </w:r>
    </w:p>
    <w:p w:rsidR="00671D48" w:rsidRPr="004C1F20" w:rsidRDefault="00671D48" w:rsidP="002323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C1F20">
        <w:rPr>
          <w:rFonts w:ascii="Times New Roman" w:hAnsi="Times New Roman"/>
          <w:bCs/>
          <w:sz w:val="26"/>
          <w:szCs w:val="26"/>
        </w:rPr>
        <w:t xml:space="preserve">Председатель  - </w:t>
      </w:r>
      <w:proofErr w:type="spellStart"/>
      <w:r w:rsidR="00910F9E">
        <w:rPr>
          <w:rFonts w:ascii="Times New Roman" w:hAnsi="Times New Roman"/>
          <w:sz w:val="26"/>
          <w:szCs w:val="26"/>
        </w:rPr>
        <w:t>Мильгунова</w:t>
      </w:r>
      <w:proofErr w:type="spellEnd"/>
      <w:r w:rsidR="00910F9E">
        <w:rPr>
          <w:rFonts w:ascii="Times New Roman" w:hAnsi="Times New Roman"/>
          <w:sz w:val="26"/>
          <w:szCs w:val="26"/>
        </w:rPr>
        <w:t xml:space="preserve"> И.В.</w:t>
      </w:r>
      <w:r w:rsidR="004C1F20" w:rsidRPr="004C1F20">
        <w:rPr>
          <w:rFonts w:ascii="Times New Roman" w:hAnsi="Times New Roman"/>
          <w:sz w:val="26"/>
          <w:szCs w:val="26"/>
        </w:rPr>
        <w:t xml:space="preserve">, </w:t>
      </w:r>
      <w:r w:rsidR="00D20129">
        <w:rPr>
          <w:rFonts w:ascii="Times New Roman" w:hAnsi="Times New Roman"/>
          <w:sz w:val="26"/>
          <w:szCs w:val="26"/>
        </w:rPr>
        <w:t>глав</w:t>
      </w:r>
      <w:r w:rsidR="00230AA6">
        <w:rPr>
          <w:rFonts w:ascii="Times New Roman" w:hAnsi="Times New Roman"/>
          <w:sz w:val="26"/>
          <w:szCs w:val="26"/>
        </w:rPr>
        <w:t>а</w:t>
      </w:r>
      <w:r w:rsidR="004C1F20" w:rsidRPr="004C1F20">
        <w:rPr>
          <w:rFonts w:ascii="Times New Roman" w:hAnsi="Times New Roman"/>
          <w:sz w:val="26"/>
          <w:szCs w:val="26"/>
        </w:rPr>
        <w:t xml:space="preserve"> Никольского сельского поселения</w:t>
      </w:r>
      <w:r w:rsidR="00D20129">
        <w:rPr>
          <w:rFonts w:ascii="Times New Roman" w:hAnsi="Times New Roman"/>
          <w:sz w:val="26"/>
          <w:szCs w:val="26"/>
        </w:rPr>
        <w:t>;</w:t>
      </w:r>
    </w:p>
    <w:p w:rsidR="00671D48" w:rsidRPr="004C1F20" w:rsidRDefault="00671D48" w:rsidP="002323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C1F20">
        <w:rPr>
          <w:rFonts w:ascii="Times New Roman" w:hAnsi="Times New Roman"/>
          <w:bCs/>
          <w:sz w:val="26"/>
          <w:szCs w:val="26"/>
        </w:rPr>
        <w:t xml:space="preserve">Секретарь </w:t>
      </w:r>
      <w:r w:rsidR="004F6E25">
        <w:rPr>
          <w:rFonts w:ascii="Times New Roman" w:hAnsi="Times New Roman"/>
          <w:bCs/>
          <w:sz w:val="26"/>
          <w:szCs w:val="26"/>
        </w:rPr>
        <w:t>–</w:t>
      </w:r>
      <w:r w:rsidR="00910F9E">
        <w:rPr>
          <w:rFonts w:ascii="Times New Roman" w:hAnsi="Times New Roman"/>
          <w:bCs/>
          <w:sz w:val="26"/>
          <w:szCs w:val="26"/>
        </w:rPr>
        <w:t xml:space="preserve"> </w:t>
      </w:r>
      <w:r w:rsidR="00370888">
        <w:rPr>
          <w:rFonts w:ascii="Times New Roman" w:hAnsi="Times New Roman"/>
          <w:bCs/>
          <w:sz w:val="26"/>
          <w:szCs w:val="26"/>
        </w:rPr>
        <w:t>Семененко Т.Г.</w:t>
      </w:r>
      <w:r w:rsidRPr="004C1F20">
        <w:rPr>
          <w:rFonts w:ascii="Times New Roman" w:hAnsi="Times New Roman"/>
          <w:bCs/>
          <w:sz w:val="26"/>
          <w:szCs w:val="26"/>
        </w:rPr>
        <w:t xml:space="preserve">, старший </w:t>
      </w:r>
      <w:r w:rsidR="00E36738">
        <w:rPr>
          <w:rFonts w:ascii="Times New Roman" w:hAnsi="Times New Roman"/>
          <w:bCs/>
          <w:sz w:val="26"/>
          <w:szCs w:val="26"/>
        </w:rPr>
        <w:t>специалист</w:t>
      </w:r>
      <w:r w:rsidR="004F6E25">
        <w:rPr>
          <w:rFonts w:ascii="Times New Roman" w:hAnsi="Times New Roman"/>
          <w:bCs/>
          <w:sz w:val="26"/>
          <w:szCs w:val="26"/>
        </w:rPr>
        <w:t xml:space="preserve"> </w:t>
      </w:r>
      <w:r w:rsidRPr="004C1F20">
        <w:rPr>
          <w:rFonts w:ascii="Times New Roman" w:hAnsi="Times New Roman"/>
          <w:bCs/>
          <w:sz w:val="26"/>
          <w:szCs w:val="26"/>
        </w:rPr>
        <w:t>администрации Никольского сельского поселения</w:t>
      </w:r>
    </w:p>
    <w:p w:rsidR="00671D48" w:rsidRPr="004C1F20" w:rsidRDefault="00671D48" w:rsidP="002323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C1F20">
        <w:rPr>
          <w:rFonts w:ascii="Times New Roman" w:hAnsi="Times New Roman"/>
          <w:bCs/>
          <w:sz w:val="26"/>
          <w:szCs w:val="26"/>
        </w:rPr>
        <w:t xml:space="preserve">Члены комиссии: </w:t>
      </w:r>
    </w:p>
    <w:p w:rsidR="00671D48" w:rsidRPr="004C1F20" w:rsidRDefault="00CC423C" w:rsidP="002323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Сонин А.В.</w:t>
      </w:r>
      <w:r w:rsidR="00671D48" w:rsidRPr="004C1F20">
        <w:rPr>
          <w:rFonts w:ascii="Times New Roman" w:hAnsi="Times New Roman"/>
          <w:bCs/>
          <w:sz w:val="26"/>
          <w:szCs w:val="26"/>
        </w:rPr>
        <w:t>, депутат Совета народных депутатов Никольского сельского поселения</w:t>
      </w:r>
      <w:r w:rsidR="00D20129">
        <w:rPr>
          <w:rFonts w:ascii="Times New Roman" w:hAnsi="Times New Roman"/>
          <w:bCs/>
          <w:sz w:val="26"/>
          <w:szCs w:val="26"/>
        </w:rPr>
        <w:t>;</w:t>
      </w:r>
    </w:p>
    <w:p w:rsidR="00E36738" w:rsidRPr="004C1F20" w:rsidRDefault="00CC423C" w:rsidP="00E367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Шишкина С.В.</w:t>
      </w:r>
      <w:r w:rsidR="00BA3B14">
        <w:rPr>
          <w:rFonts w:ascii="Times New Roman" w:hAnsi="Times New Roman"/>
          <w:bCs/>
          <w:sz w:val="26"/>
          <w:szCs w:val="26"/>
        </w:rPr>
        <w:t xml:space="preserve">, </w:t>
      </w:r>
      <w:r w:rsidR="00E36738" w:rsidRPr="004C1F20">
        <w:rPr>
          <w:rFonts w:ascii="Times New Roman" w:hAnsi="Times New Roman"/>
          <w:bCs/>
          <w:sz w:val="26"/>
          <w:szCs w:val="26"/>
        </w:rPr>
        <w:t>депутат Совета народных депутатов Никольского сельского поселения</w:t>
      </w:r>
      <w:r w:rsidR="00E36738">
        <w:rPr>
          <w:rFonts w:ascii="Times New Roman" w:hAnsi="Times New Roman"/>
          <w:bCs/>
          <w:sz w:val="26"/>
          <w:szCs w:val="26"/>
        </w:rPr>
        <w:t>;</w:t>
      </w:r>
    </w:p>
    <w:p w:rsidR="002343AB" w:rsidRPr="00043979" w:rsidRDefault="001202CA" w:rsidP="00E367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t>5</w:t>
      </w:r>
      <w:r w:rsidR="002343AB" w:rsidRPr="004C1F20">
        <w:rPr>
          <w:rFonts w:ascii="Times New Roman" w:hAnsi="Times New Roman"/>
          <w:sz w:val="26"/>
          <w:szCs w:val="26"/>
        </w:rPr>
        <w:t xml:space="preserve">. Комиссии </w:t>
      </w:r>
      <w:r w:rsidR="002343AB" w:rsidRPr="00043979">
        <w:rPr>
          <w:rFonts w:ascii="Times New Roman" w:hAnsi="Times New Roman"/>
          <w:sz w:val="26"/>
          <w:szCs w:val="26"/>
        </w:rPr>
        <w:t>по  проведению публичных слушаний</w:t>
      </w:r>
      <w:r w:rsidR="004575F7" w:rsidRPr="00043979">
        <w:rPr>
          <w:rFonts w:ascii="Times New Roman" w:hAnsi="Times New Roman"/>
          <w:sz w:val="26"/>
          <w:szCs w:val="26"/>
        </w:rPr>
        <w:t>:</w:t>
      </w:r>
    </w:p>
    <w:p w:rsidR="00EA0032" w:rsidRPr="00B331EE" w:rsidRDefault="002343AB" w:rsidP="00EA00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43979">
        <w:rPr>
          <w:rFonts w:ascii="Times New Roman" w:hAnsi="Times New Roman"/>
          <w:sz w:val="26"/>
          <w:szCs w:val="26"/>
        </w:rPr>
        <w:t xml:space="preserve">- </w:t>
      </w:r>
      <w:r w:rsidR="00EA0032" w:rsidRPr="002343AB">
        <w:rPr>
          <w:rFonts w:ascii="Times New Roman" w:hAnsi="Times New Roman"/>
          <w:sz w:val="26"/>
          <w:szCs w:val="26"/>
        </w:rPr>
        <w:t xml:space="preserve">в </w:t>
      </w:r>
      <w:r w:rsidR="00EA0032" w:rsidRPr="00B331EE">
        <w:rPr>
          <w:rFonts w:ascii="Times New Roman" w:hAnsi="Times New Roman"/>
          <w:sz w:val="26"/>
          <w:szCs w:val="26"/>
        </w:rPr>
        <w:t xml:space="preserve">срок до </w:t>
      </w:r>
      <w:r w:rsidR="00CC423C">
        <w:rPr>
          <w:rFonts w:ascii="Times New Roman" w:hAnsi="Times New Roman"/>
          <w:sz w:val="26"/>
          <w:szCs w:val="26"/>
        </w:rPr>
        <w:t>18</w:t>
      </w:r>
      <w:r w:rsidR="00BA3B14" w:rsidRPr="004856DF">
        <w:rPr>
          <w:rFonts w:ascii="Times New Roman" w:hAnsi="Times New Roman"/>
          <w:sz w:val="26"/>
          <w:szCs w:val="26"/>
        </w:rPr>
        <w:t>.0</w:t>
      </w:r>
      <w:r w:rsidR="00585B86">
        <w:rPr>
          <w:rFonts w:ascii="Times New Roman" w:hAnsi="Times New Roman"/>
          <w:sz w:val="26"/>
          <w:szCs w:val="26"/>
        </w:rPr>
        <w:t>4</w:t>
      </w:r>
      <w:r w:rsidR="00EA0032" w:rsidRPr="004856DF">
        <w:rPr>
          <w:rFonts w:ascii="Times New Roman" w:hAnsi="Times New Roman"/>
          <w:sz w:val="26"/>
          <w:szCs w:val="26"/>
        </w:rPr>
        <w:t>.202</w:t>
      </w:r>
      <w:r w:rsidR="001B516A">
        <w:rPr>
          <w:rFonts w:ascii="Times New Roman" w:hAnsi="Times New Roman"/>
          <w:sz w:val="26"/>
          <w:szCs w:val="26"/>
        </w:rPr>
        <w:t>4</w:t>
      </w:r>
      <w:r w:rsidR="00EA0032" w:rsidRPr="004856DF">
        <w:rPr>
          <w:rFonts w:ascii="Times New Roman" w:hAnsi="Times New Roman"/>
          <w:sz w:val="26"/>
          <w:szCs w:val="26"/>
        </w:rPr>
        <w:t>г</w:t>
      </w:r>
      <w:r w:rsidR="00EA0032" w:rsidRPr="00B331EE">
        <w:rPr>
          <w:rFonts w:ascii="Times New Roman" w:hAnsi="Times New Roman"/>
          <w:sz w:val="26"/>
          <w:szCs w:val="26"/>
        </w:rPr>
        <w:t xml:space="preserve">. </w:t>
      </w:r>
      <w:r w:rsidR="00EA0032">
        <w:rPr>
          <w:rFonts w:ascii="Times New Roman" w:hAnsi="Times New Roman"/>
          <w:sz w:val="26"/>
          <w:szCs w:val="26"/>
        </w:rPr>
        <w:t xml:space="preserve">разместить </w:t>
      </w:r>
      <w:r w:rsidR="00EA0032" w:rsidRPr="00B331EE">
        <w:rPr>
          <w:rFonts w:ascii="Times New Roman" w:hAnsi="Times New Roman"/>
          <w:sz w:val="26"/>
          <w:szCs w:val="26"/>
        </w:rPr>
        <w:t xml:space="preserve">на официальном сайте администрации  Никольского сельского поселения в сети Интернет </w:t>
      </w:r>
      <w:r w:rsidR="00EA0032">
        <w:rPr>
          <w:rFonts w:ascii="Times New Roman" w:hAnsi="Times New Roman"/>
          <w:sz w:val="26"/>
          <w:szCs w:val="26"/>
        </w:rPr>
        <w:t>информацию</w:t>
      </w:r>
      <w:r w:rsidR="00EA0032" w:rsidRPr="00B331EE">
        <w:rPr>
          <w:rFonts w:ascii="Times New Roman" w:hAnsi="Times New Roman"/>
          <w:sz w:val="26"/>
          <w:szCs w:val="26"/>
        </w:rPr>
        <w:t xml:space="preserve"> о времени и месте проведения публичных слушаний</w:t>
      </w:r>
      <w:r w:rsidR="00EA0032">
        <w:rPr>
          <w:rFonts w:ascii="Times New Roman" w:hAnsi="Times New Roman"/>
          <w:sz w:val="26"/>
          <w:szCs w:val="26"/>
        </w:rPr>
        <w:t>,</w:t>
      </w:r>
      <w:r w:rsidR="00EA0032" w:rsidRPr="00B331EE">
        <w:rPr>
          <w:rFonts w:ascii="Times New Roman" w:hAnsi="Times New Roman"/>
          <w:sz w:val="26"/>
          <w:szCs w:val="26"/>
        </w:rPr>
        <w:t xml:space="preserve"> на досках объявлений;</w:t>
      </w:r>
    </w:p>
    <w:p w:rsidR="0009736B" w:rsidRPr="003F7A54" w:rsidRDefault="002343AB" w:rsidP="00232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7A54">
        <w:rPr>
          <w:rFonts w:ascii="Times New Roman" w:hAnsi="Times New Roman"/>
          <w:sz w:val="26"/>
          <w:szCs w:val="26"/>
        </w:rPr>
        <w:t xml:space="preserve">- в срок до </w:t>
      </w:r>
      <w:r w:rsidR="00CC423C">
        <w:rPr>
          <w:rFonts w:ascii="Times New Roman" w:hAnsi="Times New Roman"/>
          <w:sz w:val="26"/>
          <w:szCs w:val="26"/>
        </w:rPr>
        <w:t>18</w:t>
      </w:r>
      <w:r w:rsidR="004856DF" w:rsidRPr="004856DF">
        <w:rPr>
          <w:rFonts w:ascii="Times New Roman" w:hAnsi="Times New Roman"/>
          <w:sz w:val="26"/>
          <w:szCs w:val="26"/>
        </w:rPr>
        <w:t>.0</w:t>
      </w:r>
      <w:r w:rsidR="001B516A">
        <w:rPr>
          <w:rFonts w:ascii="Times New Roman" w:hAnsi="Times New Roman"/>
          <w:sz w:val="26"/>
          <w:szCs w:val="26"/>
        </w:rPr>
        <w:t>1.2024</w:t>
      </w:r>
      <w:r w:rsidR="004856DF" w:rsidRPr="004856DF">
        <w:rPr>
          <w:rFonts w:ascii="Times New Roman" w:hAnsi="Times New Roman"/>
          <w:sz w:val="26"/>
          <w:szCs w:val="26"/>
        </w:rPr>
        <w:t>г</w:t>
      </w:r>
      <w:r w:rsidR="004856DF" w:rsidRPr="00B331EE">
        <w:rPr>
          <w:rFonts w:ascii="Times New Roman" w:hAnsi="Times New Roman"/>
          <w:sz w:val="26"/>
          <w:szCs w:val="26"/>
        </w:rPr>
        <w:t xml:space="preserve">. </w:t>
      </w:r>
      <w:r w:rsidRPr="003F7A54">
        <w:rPr>
          <w:rFonts w:ascii="Times New Roman" w:hAnsi="Times New Roman"/>
          <w:sz w:val="26"/>
          <w:szCs w:val="26"/>
        </w:rPr>
        <w:t xml:space="preserve">организовать выставки демонстрационных материалов проекта </w:t>
      </w:r>
      <w:r w:rsidR="006652BE" w:rsidRPr="006652BE">
        <w:rPr>
          <w:rFonts w:ascii="Times New Roman" w:hAnsi="Times New Roman"/>
          <w:sz w:val="26"/>
          <w:szCs w:val="26"/>
        </w:rPr>
        <w:t>администрации Новоусманского муниципального района Воронежской области</w:t>
      </w:r>
      <w:r w:rsidR="006652BE">
        <w:rPr>
          <w:rFonts w:ascii="Times New Roman" w:hAnsi="Times New Roman"/>
          <w:sz w:val="28"/>
          <w:szCs w:val="28"/>
        </w:rPr>
        <w:t xml:space="preserve"> </w:t>
      </w:r>
      <w:r w:rsidRPr="003F7A54">
        <w:rPr>
          <w:rFonts w:ascii="Times New Roman" w:hAnsi="Times New Roman"/>
          <w:sz w:val="26"/>
          <w:szCs w:val="26"/>
        </w:rPr>
        <w:t>«</w:t>
      </w:r>
      <w:r w:rsidR="00BA3B14">
        <w:rPr>
          <w:rFonts w:ascii="Times New Roman" w:hAnsi="Times New Roman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8D55BC" w:rsidRPr="003F7A54">
        <w:rPr>
          <w:rFonts w:ascii="Times New Roman" w:hAnsi="Times New Roman"/>
          <w:bCs/>
          <w:sz w:val="26"/>
          <w:szCs w:val="26"/>
        </w:rPr>
        <w:t>»</w:t>
      </w:r>
      <w:r w:rsidRPr="003F7A54">
        <w:rPr>
          <w:rFonts w:ascii="Times New Roman" w:hAnsi="Times New Roman"/>
          <w:sz w:val="26"/>
          <w:szCs w:val="26"/>
        </w:rPr>
        <w:t xml:space="preserve">; </w:t>
      </w:r>
    </w:p>
    <w:p w:rsidR="002343AB" w:rsidRPr="004C1F20" w:rsidRDefault="002343AB" w:rsidP="00232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7A54">
        <w:rPr>
          <w:rFonts w:ascii="Times New Roman" w:hAnsi="Times New Roman"/>
          <w:sz w:val="26"/>
          <w:szCs w:val="26"/>
        </w:rPr>
        <w:t xml:space="preserve">- в срок до </w:t>
      </w:r>
      <w:r w:rsidR="00CC423C">
        <w:rPr>
          <w:rFonts w:ascii="Times New Roman" w:hAnsi="Times New Roman"/>
          <w:sz w:val="26"/>
          <w:szCs w:val="26"/>
        </w:rPr>
        <w:t>18</w:t>
      </w:r>
      <w:r w:rsidR="00BA3B14" w:rsidRPr="004856DF">
        <w:rPr>
          <w:rFonts w:ascii="Times New Roman" w:hAnsi="Times New Roman"/>
          <w:sz w:val="26"/>
          <w:szCs w:val="26"/>
        </w:rPr>
        <w:t>.0</w:t>
      </w:r>
      <w:r w:rsidR="001B516A">
        <w:rPr>
          <w:rFonts w:ascii="Times New Roman" w:hAnsi="Times New Roman"/>
          <w:sz w:val="26"/>
          <w:szCs w:val="26"/>
        </w:rPr>
        <w:t>1.2024</w:t>
      </w:r>
      <w:r w:rsidRPr="004856DF">
        <w:rPr>
          <w:rFonts w:ascii="Times New Roman" w:hAnsi="Times New Roman"/>
          <w:sz w:val="26"/>
          <w:szCs w:val="26"/>
        </w:rPr>
        <w:t>г.</w:t>
      </w:r>
      <w:r w:rsidRPr="003F7A54">
        <w:rPr>
          <w:rFonts w:ascii="Times New Roman" w:hAnsi="Times New Roman"/>
          <w:sz w:val="26"/>
          <w:szCs w:val="26"/>
        </w:rPr>
        <w:t xml:space="preserve"> организовать</w:t>
      </w:r>
      <w:r w:rsidRPr="00043979">
        <w:rPr>
          <w:rFonts w:ascii="Times New Roman" w:hAnsi="Times New Roman"/>
          <w:sz w:val="26"/>
          <w:szCs w:val="26"/>
        </w:rPr>
        <w:t xml:space="preserve"> прием замечаний и предложений заинтересованных лиц.</w:t>
      </w:r>
    </w:p>
    <w:p w:rsidR="00EA0032" w:rsidRPr="00E903FF" w:rsidRDefault="00EA0032" w:rsidP="00EA0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Житель </w:t>
      </w:r>
      <w:r w:rsidRPr="00E903FF">
        <w:rPr>
          <w:rFonts w:ascii="Times New Roman" w:hAnsi="Times New Roman"/>
          <w:bCs/>
          <w:sz w:val="26"/>
          <w:szCs w:val="26"/>
        </w:rPr>
        <w:t>Никольского сельского поселения</w:t>
      </w:r>
      <w:r>
        <w:rPr>
          <w:rFonts w:ascii="Times New Roman" w:hAnsi="Times New Roman"/>
          <w:bCs/>
          <w:sz w:val="26"/>
          <w:szCs w:val="26"/>
        </w:rPr>
        <w:t>, желающий выступить на публичных слушаниях, обязан зарегистрироваться в качестве выступающего.</w:t>
      </w:r>
      <w:proofErr w:type="gramEnd"/>
    </w:p>
    <w:p w:rsidR="002343AB" w:rsidRPr="004C1F20" w:rsidRDefault="002343AB" w:rsidP="00232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t xml:space="preserve">Регистрация граждан, желающих принять участие </w:t>
      </w:r>
      <w:r w:rsidRPr="003F7A54">
        <w:rPr>
          <w:rFonts w:ascii="Times New Roman" w:hAnsi="Times New Roman"/>
          <w:sz w:val="26"/>
          <w:szCs w:val="26"/>
        </w:rPr>
        <w:t>в публичных слушаниях, а также замеч</w:t>
      </w:r>
      <w:r w:rsidR="00286574" w:rsidRPr="003F7A54">
        <w:rPr>
          <w:rFonts w:ascii="Times New Roman" w:hAnsi="Times New Roman"/>
          <w:sz w:val="26"/>
          <w:szCs w:val="26"/>
        </w:rPr>
        <w:t>аний и предложений, проводится до</w:t>
      </w:r>
      <w:r w:rsidR="00E36738">
        <w:rPr>
          <w:rFonts w:ascii="Times New Roman" w:hAnsi="Times New Roman"/>
          <w:sz w:val="26"/>
          <w:szCs w:val="26"/>
        </w:rPr>
        <w:t xml:space="preserve"> </w:t>
      </w:r>
      <w:r w:rsidR="000F652D">
        <w:rPr>
          <w:rFonts w:ascii="Times New Roman" w:hAnsi="Times New Roman"/>
          <w:sz w:val="26"/>
          <w:szCs w:val="26"/>
        </w:rPr>
        <w:t>21</w:t>
      </w:r>
      <w:r w:rsidR="004856DF" w:rsidRPr="004856DF">
        <w:rPr>
          <w:rFonts w:ascii="Times New Roman" w:hAnsi="Times New Roman"/>
          <w:sz w:val="26"/>
          <w:szCs w:val="26"/>
        </w:rPr>
        <w:t>.0</w:t>
      </w:r>
      <w:r w:rsidR="001B516A">
        <w:rPr>
          <w:rFonts w:ascii="Times New Roman" w:hAnsi="Times New Roman"/>
          <w:sz w:val="26"/>
          <w:szCs w:val="26"/>
        </w:rPr>
        <w:t>1.2024</w:t>
      </w:r>
      <w:r w:rsidR="004856DF" w:rsidRPr="004856DF">
        <w:rPr>
          <w:rFonts w:ascii="Times New Roman" w:hAnsi="Times New Roman"/>
          <w:sz w:val="26"/>
          <w:szCs w:val="26"/>
        </w:rPr>
        <w:t>г.</w:t>
      </w:r>
      <w:r w:rsidR="004856DF" w:rsidRPr="003F7A54">
        <w:rPr>
          <w:rFonts w:ascii="Times New Roman" w:hAnsi="Times New Roman"/>
          <w:sz w:val="26"/>
          <w:szCs w:val="26"/>
        </w:rPr>
        <w:t xml:space="preserve"> </w:t>
      </w:r>
      <w:r w:rsidRPr="003F7A54">
        <w:rPr>
          <w:rFonts w:ascii="Times New Roman" w:hAnsi="Times New Roman"/>
          <w:sz w:val="26"/>
          <w:szCs w:val="26"/>
        </w:rPr>
        <w:t>в</w:t>
      </w:r>
      <w:r w:rsidRPr="00043979">
        <w:rPr>
          <w:rFonts w:ascii="Times New Roman" w:hAnsi="Times New Roman"/>
          <w:sz w:val="26"/>
          <w:szCs w:val="26"/>
        </w:rPr>
        <w:t xml:space="preserve"> рабочие</w:t>
      </w:r>
      <w:r w:rsidRPr="004C1F20">
        <w:rPr>
          <w:rFonts w:ascii="Times New Roman" w:hAnsi="Times New Roman"/>
          <w:sz w:val="26"/>
          <w:szCs w:val="26"/>
        </w:rPr>
        <w:t xml:space="preserve"> дни с </w:t>
      </w:r>
      <w:r w:rsidR="00CD5AC3" w:rsidRPr="004C1F20">
        <w:rPr>
          <w:rFonts w:ascii="Times New Roman" w:hAnsi="Times New Roman"/>
          <w:sz w:val="26"/>
          <w:szCs w:val="26"/>
        </w:rPr>
        <w:t>08</w:t>
      </w:r>
      <w:r w:rsidRPr="004C1F20">
        <w:rPr>
          <w:rFonts w:ascii="Times New Roman" w:hAnsi="Times New Roman"/>
          <w:sz w:val="26"/>
          <w:szCs w:val="26"/>
        </w:rPr>
        <w:t xml:space="preserve">.00ч. до </w:t>
      </w:r>
      <w:r w:rsidR="00CD5AC3" w:rsidRPr="004C1F20">
        <w:rPr>
          <w:rFonts w:ascii="Times New Roman" w:hAnsi="Times New Roman"/>
          <w:sz w:val="26"/>
          <w:szCs w:val="26"/>
        </w:rPr>
        <w:t>16</w:t>
      </w:r>
      <w:r w:rsidR="00286574" w:rsidRPr="004C1F20">
        <w:rPr>
          <w:rFonts w:ascii="Times New Roman" w:hAnsi="Times New Roman"/>
          <w:sz w:val="26"/>
          <w:szCs w:val="26"/>
        </w:rPr>
        <w:t xml:space="preserve">.00ч. </w:t>
      </w:r>
      <w:r w:rsidRPr="004C1F20">
        <w:rPr>
          <w:rFonts w:ascii="Times New Roman" w:hAnsi="Times New Roman"/>
          <w:sz w:val="26"/>
          <w:szCs w:val="26"/>
        </w:rPr>
        <w:t xml:space="preserve">по адресу: </w:t>
      </w:r>
      <w:r w:rsidR="00CD5AC3" w:rsidRPr="004C1F20">
        <w:rPr>
          <w:rFonts w:ascii="Times New Roman" w:hAnsi="Times New Roman"/>
          <w:sz w:val="26"/>
          <w:szCs w:val="26"/>
        </w:rPr>
        <w:t>Воронежская область, Новоусманск</w:t>
      </w:r>
      <w:r w:rsidR="00BA3B14">
        <w:rPr>
          <w:rFonts w:ascii="Times New Roman" w:hAnsi="Times New Roman"/>
          <w:sz w:val="26"/>
          <w:szCs w:val="26"/>
        </w:rPr>
        <w:t>ий район, поселок</w:t>
      </w:r>
      <w:r w:rsidR="001B516A">
        <w:rPr>
          <w:rFonts w:ascii="Times New Roman" w:hAnsi="Times New Roman"/>
          <w:sz w:val="26"/>
          <w:szCs w:val="26"/>
        </w:rPr>
        <w:t xml:space="preserve"> </w:t>
      </w:r>
      <w:r w:rsidR="00CC423C">
        <w:rPr>
          <w:rFonts w:ascii="Times New Roman" w:hAnsi="Times New Roman"/>
          <w:sz w:val="26"/>
          <w:szCs w:val="26"/>
        </w:rPr>
        <w:t>совхоза «Воронежский</w:t>
      </w:r>
      <w:r w:rsidR="00CD5AC3" w:rsidRPr="004C1F20">
        <w:rPr>
          <w:rFonts w:ascii="Times New Roman" w:hAnsi="Times New Roman"/>
          <w:sz w:val="26"/>
          <w:szCs w:val="26"/>
        </w:rPr>
        <w:t>», ул.</w:t>
      </w:r>
      <w:r w:rsidR="004D0D03">
        <w:rPr>
          <w:rFonts w:ascii="Times New Roman" w:hAnsi="Times New Roman"/>
          <w:sz w:val="26"/>
          <w:szCs w:val="26"/>
        </w:rPr>
        <w:t xml:space="preserve"> </w:t>
      </w:r>
      <w:r w:rsidR="00CC423C">
        <w:rPr>
          <w:rFonts w:ascii="Times New Roman" w:hAnsi="Times New Roman"/>
          <w:sz w:val="26"/>
          <w:szCs w:val="26"/>
        </w:rPr>
        <w:t>Чапаева, д.18А</w:t>
      </w:r>
      <w:r w:rsidRPr="004C1F20">
        <w:rPr>
          <w:rFonts w:ascii="Times New Roman" w:hAnsi="Times New Roman"/>
          <w:sz w:val="26"/>
          <w:szCs w:val="26"/>
        </w:rPr>
        <w:t xml:space="preserve">, здание администрации </w:t>
      </w:r>
      <w:r w:rsidR="00CD5AC3" w:rsidRPr="004C1F20">
        <w:rPr>
          <w:rFonts w:ascii="Times New Roman" w:hAnsi="Times New Roman"/>
          <w:sz w:val="26"/>
          <w:szCs w:val="26"/>
        </w:rPr>
        <w:t>Никольского</w:t>
      </w:r>
      <w:r w:rsidRPr="004C1F20">
        <w:rPr>
          <w:rFonts w:ascii="Times New Roman" w:hAnsi="Times New Roman"/>
          <w:sz w:val="26"/>
          <w:szCs w:val="26"/>
        </w:rPr>
        <w:t xml:space="preserve"> сельского поселения. Контактный телефон – </w:t>
      </w:r>
      <w:r w:rsidR="00CC423C">
        <w:rPr>
          <w:rFonts w:ascii="Times New Roman" w:hAnsi="Times New Roman"/>
          <w:sz w:val="26"/>
          <w:szCs w:val="26"/>
        </w:rPr>
        <w:t>8 (47341) 6-61-13</w:t>
      </w:r>
      <w:r w:rsidR="00286574" w:rsidRPr="004C1F20">
        <w:rPr>
          <w:rFonts w:ascii="Times New Roman" w:hAnsi="Times New Roman"/>
          <w:sz w:val="26"/>
          <w:szCs w:val="26"/>
        </w:rPr>
        <w:t>.</w:t>
      </w:r>
    </w:p>
    <w:p w:rsidR="00EA0032" w:rsidRPr="00EE6611" w:rsidRDefault="001202CA" w:rsidP="00EA0032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t>6</w:t>
      </w:r>
      <w:r w:rsidR="002343AB" w:rsidRPr="004C1F20">
        <w:rPr>
          <w:rFonts w:ascii="Times New Roman" w:hAnsi="Times New Roman"/>
          <w:sz w:val="26"/>
          <w:szCs w:val="26"/>
        </w:rPr>
        <w:t xml:space="preserve">. </w:t>
      </w:r>
      <w:r w:rsidR="00EA0032" w:rsidRPr="00EE6611">
        <w:rPr>
          <w:rFonts w:ascii="Times New Roman" w:hAnsi="Times New Roman"/>
          <w:sz w:val="26"/>
          <w:szCs w:val="26"/>
        </w:rPr>
        <w:t>Заключение о результатах публичных слушаний опубликовать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«Интернет».</w:t>
      </w:r>
    </w:p>
    <w:p w:rsidR="001B516A" w:rsidRDefault="001B516A" w:rsidP="00EA00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516A" w:rsidRDefault="001B516A" w:rsidP="00EA00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343AB" w:rsidRPr="004C1F20" w:rsidRDefault="001202CA" w:rsidP="00EA00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t>7</w:t>
      </w:r>
      <w:r w:rsidR="00286574" w:rsidRPr="004C1F2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2343AB" w:rsidRPr="004C1F2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2343AB" w:rsidRPr="004C1F20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343AB" w:rsidRPr="004C1F20" w:rsidRDefault="002343AB" w:rsidP="0009736B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4856DF" w:rsidRDefault="004856DF" w:rsidP="00BA3B14">
      <w:pPr>
        <w:tabs>
          <w:tab w:val="left" w:pos="1691"/>
        </w:tabs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</w:p>
    <w:p w:rsidR="00BA3B14" w:rsidRDefault="00B62D05" w:rsidP="00BA3B14">
      <w:pPr>
        <w:tabs>
          <w:tab w:val="left" w:pos="1691"/>
        </w:tabs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A3B1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A3B14">
        <w:rPr>
          <w:rFonts w:ascii="Times New Roman" w:hAnsi="Times New Roman"/>
          <w:sz w:val="28"/>
          <w:szCs w:val="28"/>
        </w:rPr>
        <w:t xml:space="preserve"> </w:t>
      </w:r>
      <w:r w:rsidR="00BA3B14" w:rsidRPr="00921222">
        <w:rPr>
          <w:rFonts w:ascii="Times New Roman" w:hAnsi="Times New Roman"/>
          <w:sz w:val="28"/>
          <w:szCs w:val="28"/>
        </w:rPr>
        <w:t xml:space="preserve"> Никольского сельского поселения </w:t>
      </w:r>
    </w:p>
    <w:p w:rsidR="00BA3B14" w:rsidRDefault="00BA3B14" w:rsidP="00BA3B14">
      <w:pPr>
        <w:tabs>
          <w:tab w:val="left" w:pos="1691"/>
        </w:tabs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 w:rsidRPr="00921222">
        <w:rPr>
          <w:rFonts w:ascii="Times New Roman" w:hAnsi="Times New Roman"/>
          <w:sz w:val="28"/>
          <w:szCs w:val="28"/>
        </w:rPr>
        <w:t xml:space="preserve">Новоусманского муниципального района </w:t>
      </w:r>
    </w:p>
    <w:p w:rsidR="00383F17" w:rsidRPr="00383F17" w:rsidRDefault="00BA3B14" w:rsidP="00383F17">
      <w:pPr>
        <w:tabs>
          <w:tab w:val="left" w:pos="1691"/>
        </w:tabs>
        <w:spacing w:after="0" w:line="240" w:lineRule="auto"/>
        <w:ind w:right="50"/>
        <w:rPr>
          <w:rFonts w:ascii="Times New Roman" w:hAnsi="Times New Roman"/>
          <w:sz w:val="28"/>
          <w:szCs w:val="28"/>
          <w:vertAlign w:val="superscript"/>
        </w:rPr>
      </w:pPr>
      <w:r w:rsidRPr="00921222">
        <w:rPr>
          <w:rFonts w:ascii="Times New Roman" w:hAnsi="Times New Roman"/>
          <w:sz w:val="28"/>
          <w:szCs w:val="28"/>
        </w:rPr>
        <w:t>Воронежской области</w:t>
      </w:r>
      <w:r w:rsidR="00B62D05">
        <w:rPr>
          <w:rFonts w:ascii="Times New Roman" w:hAnsi="Times New Roman"/>
          <w:sz w:val="28"/>
          <w:szCs w:val="28"/>
        </w:rPr>
        <w:t xml:space="preserve">                                                                   И.В.МИЛЬГУНОВА</w:t>
      </w:r>
    </w:p>
    <w:p w:rsidR="003C5CCE" w:rsidRPr="004C1F20" w:rsidRDefault="004575F7" w:rsidP="004575F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83F17">
        <w:rPr>
          <w:rFonts w:ascii="Times New Roman" w:hAnsi="Times New Roman"/>
          <w:sz w:val="26"/>
          <w:szCs w:val="26"/>
        </w:rPr>
        <w:br w:type="page"/>
      </w:r>
      <w:r w:rsidRPr="004C1F20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3C5CCE" w:rsidRPr="004C1F20">
        <w:rPr>
          <w:rFonts w:ascii="Times New Roman" w:hAnsi="Times New Roman"/>
          <w:sz w:val="26"/>
          <w:szCs w:val="26"/>
        </w:rPr>
        <w:t>1</w:t>
      </w:r>
    </w:p>
    <w:p w:rsidR="003C5CCE" w:rsidRPr="004C1F20" w:rsidRDefault="003C5CCE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t xml:space="preserve">к постановлению </w:t>
      </w:r>
      <w:r w:rsidR="006C579A" w:rsidRPr="004C1F20">
        <w:rPr>
          <w:rFonts w:ascii="Times New Roman" w:hAnsi="Times New Roman"/>
          <w:sz w:val="26"/>
          <w:szCs w:val="26"/>
        </w:rPr>
        <w:t>главы</w:t>
      </w:r>
    </w:p>
    <w:p w:rsidR="003C5CCE" w:rsidRPr="004C1F20" w:rsidRDefault="003C5CCE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t>Никольского сельского поселения</w:t>
      </w:r>
    </w:p>
    <w:p w:rsidR="003C5CCE" w:rsidRPr="004C1F20" w:rsidRDefault="003F7E27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CC423C">
        <w:rPr>
          <w:rFonts w:ascii="Times New Roman" w:hAnsi="Times New Roman"/>
          <w:sz w:val="26"/>
          <w:szCs w:val="26"/>
        </w:rPr>
        <w:t>08</w:t>
      </w:r>
      <w:r w:rsidR="003F7A54" w:rsidRPr="00DE7FD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CC423C">
        <w:rPr>
          <w:rFonts w:ascii="Times New Roman" w:hAnsi="Times New Roman"/>
          <w:sz w:val="26"/>
          <w:szCs w:val="26"/>
        </w:rPr>
        <w:t>4</w:t>
      </w:r>
      <w:r w:rsidR="001B516A">
        <w:rPr>
          <w:rFonts w:ascii="Times New Roman" w:hAnsi="Times New Roman"/>
          <w:sz w:val="26"/>
          <w:szCs w:val="26"/>
        </w:rPr>
        <w:t>.2024</w:t>
      </w:r>
      <w:r w:rsidR="00761A14" w:rsidRPr="00DE7FD5">
        <w:rPr>
          <w:rFonts w:ascii="Times New Roman" w:hAnsi="Times New Roman"/>
          <w:sz w:val="26"/>
          <w:szCs w:val="26"/>
        </w:rPr>
        <w:t xml:space="preserve"> № </w:t>
      </w:r>
      <w:r w:rsidR="00CC423C">
        <w:rPr>
          <w:rFonts w:ascii="Times New Roman" w:hAnsi="Times New Roman"/>
          <w:sz w:val="26"/>
          <w:szCs w:val="26"/>
        </w:rPr>
        <w:t>5</w:t>
      </w:r>
    </w:p>
    <w:p w:rsidR="004339FF" w:rsidRPr="004C1F20" w:rsidRDefault="004339FF" w:rsidP="0009736B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3C5CCE" w:rsidRPr="004C1F20" w:rsidRDefault="003C5CCE" w:rsidP="0009736B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4C1F20">
        <w:rPr>
          <w:rFonts w:ascii="Times New Roman" w:hAnsi="Times New Roman"/>
          <w:b/>
          <w:sz w:val="26"/>
          <w:szCs w:val="26"/>
          <w:lang w:eastAsia="ar-SA"/>
        </w:rPr>
        <w:t xml:space="preserve">Оповещение </w:t>
      </w:r>
      <w:r w:rsidR="009219FB" w:rsidRPr="004C1F20">
        <w:rPr>
          <w:rFonts w:ascii="Times New Roman" w:hAnsi="Times New Roman"/>
          <w:b/>
          <w:sz w:val="26"/>
          <w:szCs w:val="26"/>
          <w:lang w:eastAsia="ar-SA"/>
        </w:rPr>
        <w:t>о проведении публичных слушаний</w:t>
      </w:r>
    </w:p>
    <w:p w:rsidR="004575F7" w:rsidRPr="004C1F20" w:rsidRDefault="004575F7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3C5CCE" w:rsidRPr="004C1F20" w:rsidRDefault="003C5CCE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C1F20">
        <w:rPr>
          <w:rFonts w:ascii="Times New Roman" w:hAnsi="Times New Roman"/>
          <w:sz w:val="26"/>
          <w:szCs w:val="26"/>
          <w:lang w:eastAsia="ar-SA"/>
        </w:rPr>
        <w:t xml:space="preserve">1. На публичные </w:t>
      </w:r>
      <w:r w:rsidRPr="003F7A54">
        <w:rPr>
          <w:rFonts w:ascii="Times New Roman" w:hAnsi="Times New Roman"/>
          <w:sz w:val="26"/>
          <w:szCs w:val="26"/>
          <w:lang w:eastAsia="ar-SA"/>
        </w:rPr>
        <w:t>слушания, проводимые</w:t>
      </w:r>
      <w:r w:rsidR="004856DF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CC423C">
        <w:rPr>
          <w:rFonts w:ascii="Times New Roman" w:hAnsi="Times New Roman"/>
          <w:sz w:val="26"/>
          <w:szCs w:val="26"/>
          <w:lang w:eastAsia="ar-SA"/>
        </w:rPr>
        <w:t>19</w:t>
      </w:r>
      <w:r w:rsidR="003F7E27">
        <w:rPr>
          <w:rFonts w:ascii="Times New Roman" w:hAnsi="Times New Roman"/>
          <w:sz w:val="26"/>
          <w:szCs w:val="26"/>
          <w:lang w:eastAsia="ar-SA"/>
        </w:rPr>
        <w:t>.</w:t>
      </w:r>
      <w:r w:rsidR="004856DF">
        <w:rPr>
          <w:rFonts w:ascii="Times New Roman" w:hAnsi="Times New Roman"/>
          <w:sz w:val="26"/>
          <w:szCs w:val="26"/>
          <w:lang w:eastAsia="ar-SA"/>
        </w:rPr>
        <w:t>0</w:t>
      </w:r>
      <w:r w:rsidR="00CC423C">
        <w:rPr>
          <w:rFonts w:ascii="Times New Roman" w:hAnsi="Times New Roman"/>
          <w:sz w:val="26"/>
          <w:szCs w:val="26"/>
          <w:lang w:eastAsia="ar-SA"/>
        </w:rPr>
        <w:t>4</w:t>
      </w:r>
      <w:r w:rsidR="004856DF">
        <w:rPr>
          <w:rFonts w:ascii="Times New Roman" w:hAnsi="Times New Roman"/>
          <w:sz w:val="26"/>
          <w:szCs w:val="26"/>
          <w:lang w:eastAsia="ar-SA"/>
        </w:rPr>
        <w:t>.</w:t>
      </w:r>
      <w:r w:rsidR="001B516A">
        <w:rPr>
          <w:rFonts w:ascii="Times New Roman" w:hAnsi="Times New Roman"/>
          <w:sz w:val="26"/>
          <w:szCs w:val="26"/>
          <w:lang w:eastAsia="ar-SA"/>
        </w:rPr>
        <w:t>2024</w:t>
      </w:r>
      <w:r w:rsidR="001202CA" w:rsidRPr="003F7A54">
        <w:rPr>
          <w:rFonts w:ascii="Times New Roman" w:hAnsi="Times New Roman"/>
          <w:sz w:val="26"/>
          <w:szCs w:val="26"/>
          <w:lang w:eastAsia="ar-SA"/>
        </w:rPr>
        <w:t>г.,</w:t>
      </w:r>
      <w:r w:rsidRPr="003F7A54">
        <w:rPr>
          <w:rFonts w:ascii="Times New Roman" w:hAnsi="Times New Roman"/>
          <w:sz w:val="26"/>
          <w:szCs w:val="26"/>
          <w:lang w:eastAsia="ar-SA"/>
        </w:rPr>
        <w:t xml:space="preserve"> выносится</w:t>
      </w:r>
      <w:r w:rsidRPr="004C1F20">
        <w:rPr>
          <w:rFonts w:ascii="Times New Roman" w:hAnsi="Times New Roman"/>
          <w:sz w:val="26"/>
          <w:szCs w:val="26"/>
          <w:lang w:eastAsia="ar-SA"/>
        </w:rPr>
        <w:t xml:space="preserve"> проект </w:t>
      </w:r>
      <w:r w:rsidR="006652BE" w:rsidRPr="006652BE">
        <w:rPr>
          <w:rFonts w:ascii="Times New Roman" w:hAnsi="Times New Roman"/>
          <w:sz w:val="26"/>
          <w:szCs w:val="26"/>
        </w:rPr>
        <w:t>администрации Новоусманского муниципального района Воронежской области</w:t>
      </w:r>
      <w:r w:rsidRPr="004C1F20">
        <w:rPr>
          <w:rFonts w:ascii="Times New Roman" w:hAnsi="Times New Roman"/>
          <w:sz w:val="26"/>
          <w:szCs w:val="26"/>
          <w:lang w:eastAsia="ar-SA"/>
        </w:rPr>
        <w:t xml:space="preserve"> «</w:t>
      </w:r>
      <w:r w:rsidR="003F7E27">
        <w:rPr>
          <w:rFonts w:ascii="Times New Roman" w:hAnsi="Times New Roman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4C1F20">
        <w:rPr>
          <w:rFonts w:ascii="Times New Roman" w:hAnsi="Times New Roman"/>
          <w:bCs/>
          <w:sz w:val="26"/>
          <w:szCs w:val="26"/>
        </w:rPr>
        <w:t>»</w:t>
      </w:r>
      <w:r w:rsidR="004575F7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.</w:t>
      </w:r>
    </w:p>
    <w:p w:rsidR="001B516A" w:rsidRPr="004C1F20" w:rsidRDefault="001B516A" w:rsidP="001B5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</w:t>
      </w:r>
      <w:r w:rsidR="003C5CCE" w:rsidRPr="004C1F20">
        <w:rPr>
          <w:rFonts w:ascii="Times New Roman" w:hAnsi="Times New Roman"/>
          <w:sz w:val="26"/>
          <w:szCs w:val="26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r w:rsidRPr="004C1F20">
        <w:rPr>
          <w:rFonts w:ascii="Times New Roman" w:hAnsi="Times New Roman"/>
          <w:sz w:val="26"/>
          <w:szCs w:val="26"/>
        </w:rPr>
        <w:t>Воронежская область, Новоусманск</w:t>
      </w:r>
      <w:r>
        <w:rPr>
          <w:rFonts w:ascii="Times New Roman" w:hAnsi="Times New Roman"/>
          <w:sz w:val="26"/>
          <w:szCs w:val="26"/>
        </w:rPr>
        <w:t xml:space="preserve">ий район, поселок </w:t>
      </w:r>
      <w:r w:rsidR="00CC423C">
        <w:rPr>
          <w:rFonts w:ascii="Times New Roman" w:hAnsi="Times New Roman"/>
          <w:sz w:val="26"/>
          <w:szCs w:val="26"/>
        </w:rPr>
        <w:t>совхоза «Воронежский</w:t>
      </w:r>
      <w:r w:rsidRPr="004C1F20">
        <w:rPr>
          <w:rFonts w:ascii="Times New Roman" w:hAnsi="Times New Roman"/>
          <w:sz w:val="26"/>
          <w:szCs w:val="26"/>
        </w:rPr>
        <w:t>», ул.</w:t>
      </w:r>
      <w:r w:rsidR="00CC423C">
        <w:rPr>
          <w:rFonts w:ascii="Times New Roman" w:hAnsi="Times New Roman"/>
          <w:sz w:val="26"/>
          <w:szCs w:val="26"/>
        </w:rPr>
        <w:t xml:space="preserve"> Чапаева, д.18А</w:t>
      </w:r>
      <w:r w:rsidRPr="004C1F20">
        <w:rPr>
          <w:rFonts w:ascii="Times New Roman" w:hAnsi="Times New Roman"/>
          <w:sz w:val="26"/>
          <w:szCs w:val="26"/>
        </w:rPr>
        <w:t xml:space="preserve">, здание администрации Никольского сельского </w:t>
      </w:r>
      <w:r>
        <w:rPr>
          <w:rFonts w:ascii="Times New Roman" w:hAnsi="Times New Roman"/>
          <w:sz w:val="26"/>
          <w:szCs w:val="26"/>
        </w:rPr>
        <w:t xml:space="preserve">поселения. </w:t>
      </w:r>
    </w:p>
    <w:p w:rsidR="00EA0032" w:rsidRPr="00EE6611" w:rsidRDefault="001B516A" w:rsidP="001B516A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</w:t>
      </w:r>
      <w:r w:rsidR="00EA0032" w:rsidRPr="00EE6611">
        <w:rPr>
          <w:rFonts w:ascii="Times New Roman" w:hAnsi="Times New Roman"/>
          <w:sz w:val="26"/>
          <w:szCs w:val="26"/>
          <w:lang w:eastAsia="ar-SA"/>
        </w:rPr>
        <w:t xml:space="preserve">3. Экспозиция открыта </w:t>
      </w:r>
      <w:bookmarkStart w:id="0" w:name="_Hlk27403059"/>
      <w:r w:rsidR="00EA0032" w:rsidRPr="00EE6611">
        <w:rPr>
          <w:rFonts w:ascii="Times New Roman" w:hAnsi="Times New Roman"/>
          <w:sz w:val="26"/>
          <w:szCs w:val="26"/>
          <w:lang w:eastAsia="ar-SA"/>
        </w:rPr>
        <w:t xml:space="preserve">с </w:t>
      </w:r>
      <w:bookmarkEnd w:id="0"/>
      <w:r w:rsidR="00CC423C">
        <w:rPr>
          <w:rFonts w:ascii="Times New Roman" w:hAnsi="Times New Roman"/>
          <w:sz w:val="26"/>
          <w:szCs w:val="26"/>
          <w:lang w:eastAsia="ar-SA"/>
        </w:rPr>
        <w:t>08</w:t>
      </w:r>
      <w:r w:rsidR="00793008">
        <w:rPr>
          <w:rFonts w:ascii="Times New Roman" w:hAnsi="Times New Roman"/>
          <w:sz w:val="26"/>
          <w:szCs w:val="26"/>
          <w:lang w:eastAsia="ar-SA"/>
        </w:rPr>
        <w:t>.0</w:t>
      </w:r>
      <w:r w:rsidR="00CC423C">
        <w:rPr>
          <w:rFonts w:ascii="Times New Roman" w:hAnsi="Times New Roman"/>
          <w:sz w:val="26"/>
          <w:szCs w:val="26"/>
          <w:lang w:eastAsia="ar-SA"/>
        </w:rPr>
        <w:t>4</w:t>
      </w:r>
      <w:r>
        <w:rPr>
          <w:rFonts w:ascii="Times New Roman" w:hAnsi="Times New Roman"/>
          <w:sz w:val="26"/>
          <w:szCs w:val="26"/>
          <w:lang w:eastAsia="ar-SA"/>
        </w:rPr>
        <w:t>.2024</w:t>
      </w:r>
      <w:r w:rsidR="00793008">
        <w:rPr>
          <w:rFonts w:ascii="Times New Roman" w:hAnsi="Times New Roman"/>
          <w:sz w:val="26"/>
          <w:szCs w:val="26"/>
          <w:lang w:eastAsia="ar-SA"/>
        </w:rPr>
        <w:t xml:space="preserve">г. по </w:t>
      </w:r>
      <w:r w:rsidR="00CC423C">
        <w:rPr>
          <w:rFonts w:ascii="Times New Roman" w:hAnsi="Times New Roman"/>
          <w:sz w:val="26"/>
          <w:szCs w:val="26"/>
          <w:lang w:eastAsia="ar-SA"/>
        </w:rPr>
        <w:t>18.04</w:t>
      </w:r>
      <w:r>
        <w:rPr>
          <w:rFonts w:ascii="Times New Roman" w:hAnsi="Times New Roman"/>
          <w:sz w:val="26"/>
          <w:szCs w:val="26"/>
          <w:lang w:eastAsia="ar-SA"/>
        </w:rPr>
        <w:t>.2024</w:t>
      </w:r>
      <w:r w:rsidR="00EA0032" w:rsidRPr="00EE6611">
        <w:rPr>
          <w:rFonts w:ascii="Times New Roman" w:hAnsi="Times New Roman"/>
          <w:sz w:val="26"/>
          <w:szCs w:val="26"/>
          <w:lang w:eastAsia="ar-SA"/>
        </w:rPr>
        <w:t xml:space="preserve">г. </w:t>
      </w:r>
    </w:p>
    <w:p w:rsidR="00EA0032" w:rsidRPr="00EE6611" w:rsidRDefault="00EA0032" w:rsidP="00EA003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 w:rsidRPr="00EE6611">
        <w:rPr>
          <w:rFonts w:ascii="Times New Roman" w:hAnsi="Times New Roman"/>
          <w:sz w:val="26"/>
          <w:szCs w:val="26"/>
          <w:lang w:eastAsia="ar-SA"/>
        </w:rPr>
        <w:t>4. Время</w:t>
      </w:r>
      <w:r w:rsidR="003F7E27">
        <w:rPr>
          <w:rFonts w:ascii="Times New Roman" w:hAnsi="Times New Roman"/>
          <w:sz w:val="26"/>
          <w:szCs w:val="26"/>
          <w:lang w:eastAsia="ar-SA"/>
        </w:rPr>
        <w:t xml:space="preserve"> работы </w:t>
      </w:r>
      <w:r w:rsidR="001B516A">
        <w:rPr>
          <w:rFonts w:ascii="Times New Roman" w:hAnsi="Times New Roman"/>
          <w:sz w:val="26"/>
          <w:szCs w:val="26"/>
          <w:lang w:eastAsia="ar-SA"/>
        </w:rPr>
        <w:t xml:space="preserve">экспозиции: </w:t>
      </w:r>
      <w:r w:rsidRPr="00EE6611">
        <w:rPr>
          <w:rFonts w:ascii="Times New Roman" w:hAnsi="Times New Roman"/>
          <w:sz w:val="26"/>
          <w:szCs w:val="26"/>
          <w:lang w:eastAsia="ar-SA"/>
        </w:rPr>
        <w:t>в рабочие дни с 08:00 ч. по 16:00 ч.</w:t>
      </w:r>
    </w:p>
    <w:p w:rsidR="00EA0032" w:rsidRPr="00EE6611" w:rsidRDefault="00EA0032" w:rsidP="00EA003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 w:rsidRPr="00EE6611">
        <w:rPr>
          <w:rFonts w:ascii="Times New Roman" w:hAnsi="Times New Roman"/>
          <w:sz w:val="26"/>
          <w:szCs w:val="26"/>
          <w:lang w:eastAsia="ar-SA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EA0032" w:rsidRPr="00EE6611" w:rsidRDefault="004D0D03" w:rsidP="00EA003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6</w:t>
      </w:r>
      <w:r w:rsidR="00EA0032" w:rsidRPr="00EE6611">
        <w:rPr>
          <w:rFonts w:ascii="Times New Roman" w:hAnsi="Times New Roman"/>
          <w:sz w:val="26"/>
          <w:szCs w:val="26"/>
          <w:lang w:eastAsia="ar-SA"/>
        </w:rPr>
        <w:t>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EA0032" w:rsidRPr="00EE6611" w:rsidRDefault="00EA0032" w:rsidP="00EA003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 w:rsidRPr="00EE6611">
        <w:rPr>
          <w:rFonts w:ascii="Times New Roman" w:hAnsi="Times New Roman"/>
          <w:sz w:val="26"/>
          <w:szCs w:val="26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EA0032" w:rsidRPr="00EE6611" w:rsidRDefault="00EA0032" w:rsidP="00EA003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 w:rsidRPr="00EE6611">
        <w:rPr>
          <w:rFonts w:ascii="Times New Roman" w:hAnsi="Times New Roman"/>
          <w:sz w:val="26"/>
          <w:szCs w:val="26"/>
          <w:lang w:eastAsia="ar-SA"/>
        </w:rPr>
        <w:t xml:space="preserve">2) в письменной форме в адрес администрации </w:t>
      </w:r>
      <w:r w:rsidRPr="00EE6611">
        <w:rPr>
          <w:rFonts w:ascii="Times New Roman" w:hAnsi="Times New Roman"/>
          <w:bCs/>
          <w:sz w:val="26"/>
          <w:szCs w:val="26"/>
        </w:rPr>
        <w:t>Никольского сельского поселения</w:t>
      </w:r>
      <w:r w:rsidRPr="00EE6611">
        <w:rPr>
          <w:rFonts w:ascii="Times New Roman" w:hAnsi="Times New Roman"/>
          <w:sz w:val="26"/>
          <w:szCs w:val="26"/>
          <w:lang w:eastAsia="ar-SA"/>
        </w:rPr>
        <w:t>;</w:t>
      </w:r>
    </w:p>
    <w:p w:rsidR="00EA0032" w:rsidRPr="00EE6611" w:rsidRDefault="00EA0032" w:rsidP="00EA003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 w:rsidRPr="00EE6611">
        <w:rPr>
          <w:rFonts w:ascii="Times New Roman" w:hAnsi="Times New Roman"/>
          <w:sz w:val="26"/>
          <w:szCs w:val="26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A0032" w:rsidRPr="00EE6611" w:rsidRDefault="004D0D03" w:rsidP="00EA003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7</w:t>
      </w:r>
      <w:r w:rsidR="00EA0032" w:rsidRPr="00EE6611">
        <w:rPr>
          <w:rFonts w:ascii="Times New Roman" w:hAnsi="Times New Roman"/>
          <w:sz w:val="26"/>
          <w:szCs w:val="26"/>
          <w:lang w:eastAsia="ar-SA"/>
        </w:rPr>
        <w:t xml:space="preserve">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EA0032" w:rsidRPr="00EE6611">
        <w:rPr>
          <w:rFonts w:ascii="Times New Roman" w:hAnsi="Times New Roman"/>
          <w:sz w:val="26"/>
          <w:szCs w:val="26"/>
        </w:rPr>
        <w:t>сельского поселения в информационно-телекоммуникационной сети «Интернет», на доске информации в здании администрации Никольского сельского поселения.</w:t>
      </w:r>
    </w:p>
    <w:p w:rsidR="00EA0032" w:rsidRPr="00EE6611" w:rsidRDefault="004D0D03" w:rsidP="00EA0032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8</w:t>
      </w:r>
      <w:r w:rsidR="00EA0032" w:rsidRPr="00EE6611">
        <w:rPr>
          <w:rFonts w:ascii="Times New Roman" w:eastAsia="Calibri" w:hAnsi="Times New Roman"/>
          <w:sz w:val="26"/>
          <w:szCs w:val="26"/>
          <w:lang w:eastAsia="en-US"/>
        </w:rPr>
        <w:t>. Собрание участников публичных слушаний состоится:</w:t>
      </w:r>
    </w:p>
    <w:p w:rsidR="00EA0032" w:rsidRPr="004D0D03" w:rsidRDefault="004D0D03" w:rsidP="004D0D03">
      <w:pPr>
        <w:autoSpaceDE w:val="0"/>
        <w:autoSpaceDN w:val="0"/>
        <w:adjustRightInd w:val="0"/>
        <w:spacing w:after="0" w:line="240" w:lineRule="auto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- в поселке </w:t>
      </w:r>
      <w:r w:rsidR="00CC423C">
        <w:rPr>
          <w:rStyle w:val="FontStyle14"/>
          <w:sz w:val="26"/>
          <w:szCs w:val="26"/>
        </w:rPr>
        <w:t>совхоза «Воронежский</w:t>
      </w:r>
      <w:r w:rsidR="003F7E27">
        <w:rPr>
          <w:rStyle w:val="FontStyle14"/>
          <w:sz w:val="26"/>
          <w:szCs w:val="26"/>
        </w:rPr>
        <w:t xml:space="preserve">»  </w:t>
      </w:r>
      <w:r w:rsidR="00CC423C">
        <w:rPr>
          <w:rStyle w:val="FontStyle14"/>
          <w:sz w:val="26"/>
          <w:szCs w:val="26"/>
        </w:rPr>
        <w:t>19</w:t>
      </w:r>
      <w:r w:rsidR="003F7E27">
        <w:rPr>
          <w:rStyle w:val="FontStyle14"/>
          <w:sz w:val="26"/>
          <w:szCs w:val="26"/>
        </w:rPr>
        <w:t>.0</w:t>
      </w:r>
      <w:r w:rsidR="00CC423C">
        <w:rPr>
          <w:rStyle w:val="FontStyle14"/>
          <w:sz w:val="26"/>
          <w:szCs w:val="26"/>
        </w:rPr>
        <w:t>4</w:t>
      </w:r>
      <w:r>
        <w:rPr>
          <w:rStyle w:val="FontStyle14"/>
          <w:sz w:val="26"/>
          <w:szCs w:val="26"/>
        </w:rPr>
        <w:t>.2024</w:t>
      </w:r>
      <w:r w:rsidR="003F7E27">
        <w:rPr>
          <w:rStyle w:val="FontStyle14"/>
          <w:sz w:val="26"/>
          <w:szCs w:val="26"/>
        </w:rPr>
        <w:t>г.  в 1</w:t>
      </w:r>
      <w:r w:rsidR="00CC423C">
        <w:rPr>
          <w:rStyle w:val="FontStyle14"/>
          <w:sz w:val="26"/>
          <w:szCs w:val="26"/>
        </w:rPr>
        <w:t>4</w:t>
      </w:r>
      <w:r w:rsidR="00EA0032" w:rsidRPr="00EE6611">
        <w:rPr>
          <w:rStyle w:val="FontStyle14"/>
          <w:sz w:val="26"/>
          <w:szCs w:val="26"/>
        </w:rPr>
        <w:t>.00 часов по адресу</w:t>
      </w:r>
      <w:r>
        <w:rPr>
          <w:rStyle w:val="FontStyle14"/>
          <w:sz w:val="26"/>
          <w:szCs w:val="26"/>
        </w:rPr>
        <w:t>:</w:t>
      </w:r>
      <w:r w:rsidRPr="004D0D03">
        <w:rPr>
          <w:rFonts w:ascii="Times New Roman" w:hAnsi="Times New Roman"/>
          <w:sz w:val="26"/>
          <w:szCs w:val="26"/>
        </w:rPr>
        <w:t xml:space="preserve"> </w:t>
      </w:r>
      <w:r w:rsidRPr="004C1F20">
        <w:rPr>
          <w:rFonts w:ascii="Times New Roman" w:hAnsi="Times New Roman"/>
          <w:sz w:val="26"/>
          <w:szCs w:val="26"/>
        </w:rPr>
        <w:t>Воронежская область, Новоусманск</w:t>
      </w:r>
      <w:r>
        <w:rPr>
          <w:rFonts w:ascii="Times New Roman" w:hAnsi="Times New Roman"/>
          <w:sz w:val="26"/>
          <w:szCs w:val="26"/>
        </w:rPr>
        <w:t xml:space="preserve">ий район, поселок  </w:t>
      </w:r>
      <w:r w:rsidR="00CC423C">
        <w:rPr>
          <w:rFonts w:ascii="Times New Roman" w:hAnsi="Times New Roman"/>
          <w:sz w:val="26"/>
          <w:szCs w:val="26"/>
        </w:rPr>
        <w:t>совхоза «Воронежский</w:t>
      </w:r>
      <w:r w:rsidRPr="004C1F20">
        <w:rPr>
          <w:rFonts w:ascii="Times New Roman" w:hAnsi="Times New Roman"/>
          <w:sz w:val="26"/>
          <w:szCs w:val="26"/>
        </w:rPr>
        <w:t>», ул.</w:t>
      </w:r>
      <w:r w:rsidR="00E05D5F">
        <w:rPr>
          <w:rFonts w:ascii="Times New Roman" w:hAnsi="Times New Roman"/>
          <w:sz w:val="26"/>
          <w:szCs w:val="26"/>
        </w:rPr>
        <w:t xml:space="preserve"> Чапаева, д.18А</w:t>
      </w:r>
      <w:r w:rsidRPr="004C1F20">
        <w:rPr>
          <w:rFonts w:ascii="Times New Roman" w:hAnsi="Times New Roman"/>
          <w:sz w:val="26"/>
          <w:szCs w:val="26"/>
        </w:rPr>
        <w:t xml:space="preserve">, здание администрации Никольского сельского </w:t>
      </w:r>
      <w:r>
        <w:rPr>
          <w:rFonts w:ascii="Times New Roman" w:hAnsi="Times New Roman"/>
          <w:sz w:val="26"/>
          <w:szCs w:val="26"/>
        </w:rPr>
        <w:t>поселения</w:t>
      </w:r>
      <w:r w:rsidR="00EA0032" w:rsidRPr="00EE6611">
        <w:rPr>
          <w:rStyle w:val="FontStyle14"/>
          <w:sz w:val="26"/>
          <w:szCs w:val="26"/>
        </w:rPr>
        <w:t>;</w:t>
      </w:r>
    </w:p>
    <w:p w:rsidR="003F7E27" w:rsidRDefault="003F7E27" w:rsidP="004575F7">
      <w:pPr>
        <w:tabs>
          <w:tab w:val="left" w:pos="2130"/>
        </w:tabs>
        <w:spacing w:after="0" w:line="240" w:lineRule="auto"/>
        <w:ind w:firstLine="540"/>
        <w:jc w:val="right"/>
        <w:rPr>
          <w:rStyle w:val="FontStyle14"/>
          <w:b/>
          <w:bCs/>
          <w:sz w:val="26"/>
          <w:szCs w:val="26"/>
        </w:rPr>
      </w:pPr>
    </w:p>
    <w:p w:rsidR="003F7E27" w:rsidRDefault="003F7E27" w:rsidP="004575F7">
      <w:pPr>
        <w:tabs>
          <w:tab w:val="left" w:pos="2130"/>
        </w:tabs>
        <w:spacing w:after="0" w:line="240" w:lineRule="auto"/>
        <w:ind w:firstLine="540"/>
        <w:jc w:val="right"/>
        <w:rPr>
          <w:rStyle w:val="FontStyle14"/>
          <w:b/>
          <w:bCs/>
          <w:sz w:val="26"/>
          <w:szCs w:val="26"/>
        </w:rPr>
      </w:pPr>
    </w:p>
    <w:p w:rsidR="003F7E27" w:rsidRDefault="003F7E27" w:rsidP="004575F7">
      <w:pPr>
        <w:tabs>
          <w:tab w:val="left" w:pos="2130"/>
        </w:tabs>
        <w:spacing w:after="0" w:line="240" w:lineRule="auto"/>
        <w:ind w:firstLine="540"/>
        <w:jc w:val="right"/>
        <w:rPr>
          <w:rStyle w:val="FontStyle14"/>
          <w:b/>
          <w:bCs/>
          <w:sz w:val="26"/>
          <w:szCs w:val="26"/>
        </w:rPr>
      </w:pPr>
    </w:p>
    <w:p w:rsidR="003F7E27" w:rsidRDefault="003F7E27" w:rsidP="004575F7">
      <w:pPr>
        <w:tabs>
          <w:tab w:val="left" w:pos="2130"/>
        </w:tabs>
        <w:spacing w:after="0" w:line="240" w:lineRule="auto"/>
        <w:ind w:firstLine="540"/>
        <w:jc w:val="right"/>
        <w:rPr>
          <w:rStyle w:val="FontStyle14"/>
          <w:b/>
          <w:bCs/>
          <w:sz w:val="26"/>
          <w:szCs w:val="26"/>
        </w:rPr>
      </w:pPr>
    </w:p>
    <w:p w:rsidR="003F7E27" w:rsidRDefault="003F7E27" w:rsidP="004575F7">
      <w:pPr>
        <w:tabs>
          <w:tab w:val="left" w:pos="2130"/>
        </w:tabs>
        <w:spacing w:after="0" w:line="240" w:lineRule="auto"/>
        <w:ind w:firstLine="540"/>
        <w:jc w:val="right"/>
        <w:rPr>
          <w:rStyle w:val="FontStyle14"/>
          <w:b/>
          <w:bCs/>
          <w:sz w:val="26"/>
          <w:szCs w:val="26"/>
        </w:rPr>
      </w:pPr>
    </w:p>
    <w:p w:rsidR="003F7E27" w:rsidRDefault="003F7E27" w:rsidP="004575F7">
      <w:pPr>
        <w:tabs>
          <w:tab w:val="left" w:pos="2130"/>
        </w:tabs>
        <w:spacing w:after="0" w:line="240" w:lineRule="auto"/>
        <w:ind w:firstLine="540"/>
        <w:jc w:val="right"/>
        <w:rPr>
          <w:rStyle w:val="FontStyle14"/>
          <w:b/>
          <w:bCs/>
          <w:sz w:val="26"/>
          <w:szCs w:val="26"/>
        </w:rPr>
      </w:pPr>
    </w:p>
    <w:p w:rsidR="004856DF" w:rsidRDefault="004856DF" w:rsidP="004575F7">
      <w:pPr>
        <w:tabs>
          <w:tab w:val="left" w:pos="213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4856DF" w:rsidRDefault="004856DF" w:rsidP="004575F7">
      <w:pPr>
        <w:tabs>
          <w:tab w:val="left" w:pos="213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4856DF" w:rsidRDefault="004856DF" w:rsidP="004575F7">
      <w:pPr>
        <w:tabs>
          <w:tab w:val="left" w:pos="213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4D0D03" w:rsidRDefault="004D0D03" w:rsidP="004575F7">
      <w:pPr>
        <w:tabs>
          <w:tab w:val="left" w:pos="213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4D0D03" w:rsidRDefault="004D0D03" w:rsidP="004575F7">
      <w:pPr>
        <w:tabs>
          <w:tab w:val="left" w:pos="213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E05D5F" w:rsidRDefault="00E05D5F" w:rsidP="004575F7">
      <w:pPr>
        <w:tabs>
          <w:tab w:val="left" w:pos="213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C61A12" w:rsidRPr="004C1F20" w:rsidRDefault="00C61A12" w:rsidP="004575F7">
      <w:pPr>
        <w:tabs>
          <w:tab w:val="left" w:pos="213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C61A12" w:rsidRPr="004C1F20" w:rsidRDefault="00C61A12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t xml:space="preserve">к постановлению </w:t>
      </w:r>
      <w:r w:rsidR="006C579A" w:rsidRPr="004C1F20">
        <w:rPr>
          <w:rFonts w:ascii="Times New Roman" w:hAnsi="Times New Roman"/>
          <w:sz w:val="26"/>
          <w:szCs w:val="26"/>
        </w:rPr>
        <w:t>главы</w:t>
      </w:r>
    </w:p>
    <w:p w:rsidR="00C61A12" w:rsidRPr="004C1F20" w:rsidRDefault="00C61A12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t>Никольского сельского поселения</w:t>
      </w:r>
    </w:p>
    <w:p w:rsidR="00C61A12" w:rsidRPr="004C1F20" w:rsidRDefault="001455A2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E7FD5">
        <w:rPr>
          <w:rFonts w:ascii="Times New Roman" w:hAnsi="Times New Roman"/>
          <w:sz w:val="26"/>
          <w:szCs w:val="26"/>
        </w:rPr>
        <w:t xml:space="preserve">от </w:t>
      </w:r>
      <w:r w:rsidR="00E05D5F">
        <w:rPr>
          <w:rFonts w:ascii="Times New Roman" w:hAnsi="Times New Roman"/>
          <w:sz w:val="26"/>
          <w:szCs w:val="26"/>
        </w:rPr>
        <w:t>08</w:t>
      </w:r>
      <w:r w:rsidR="003F7A54" w:rsidRPr="00DE7FD5">
        <w:rPr>
          <w:rFonts w:ascii="Times New Roman" w:hAnsi="Times New Roman"/>
          <w:sz w:val="26"/>
          <w:szCs w:val="26"/>
        </w:rPr>
        <w:t>.</w:t>
      </w:r>
      <w:r w:rsidR="00787829">
        <w:rPr>
          <w:rFonts w:ascii="Times New Roman" w:hAnsi="Times New Roman"/>
          <w:sz w:val="26"/>
          <w:szCs w:val="26"/>
        </w:rPr>
        <w:t>0</w:t>
      </w:r>
      <w:r w:rsidR="00E05D5F">
        <w:rPr>
          <w:rFonts w:ascii="Times New Roman" w:hAnsi="Times New Roman"/>
          <w:sz w:val="26"/>
          <w:szCs w:val="26"/>
        </w:rPr>
        <w:t>4</w:t>
      </w:r>
      <w:r w:rsidR="004D0D03">
        <w:rPr>
          <w:rFonts w:ascii="Times New Roman" w:hAnsi="Times New Roman"/>
          <w:sz w:val="26"/>
          <w:szCs w:val="26"/>
        </w:rPr>
        <w:t>.2024</w:t>
      </w:r>
      <w:r w:rsidR="00787829">
        <w:rPr>
          <w:rFonts w:ascii="Times New Roman" w:hAnsi="Times New Roman"/>
          <w:sz w:val="26"/>
          <w:szCs w:val="26"/>
        </w:rPr>
        <w:t xml:space="preserve"> </w:t>
      </w:r>
      <w:r w:rsidR="00022FA8" w:rsidRPr="00DE7FD5">
        <w:rPr>
          <w:rFonts w:ascii="Times New Roman" w:hAnsi="Times New Roman"/>
          <w:sz w:val="26"/>
          <w:szCs w:val="26"/>
        </w:rPr>
        <w:t xml:space="preserve"> №</w:t>
      </w:r>
      <w:r w:rsidR="00E05D5F">
        <w:rPr>
          <w:rFonts w:ascii="Times New Roman" w:hAnsi="Times New Roman"/>
          <w:sz w:val="26"/>
          <w:szCs w:val="26"/>
        </w:rPr>
        <w:t>5</w:t>
      </w:r>
    </w:p>
    <w:p w:rsidR="00C61A12" w:rsidRPr="004C1F20" w:rsidRDefault="00C61A12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61A12" w:rsidRPr="004C1F20" w:rsidRDefault="00C61A12" w:rsidP="0009736B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t>Порядок</w:t>
      </w:r>
    </w:p>
    <w:p w:rsidR="00C61A12" w:rsidRPr="004C1F20" w:rsidRDefault="004575F7" w:rsidP="0009736B">
      <w:pPr>
        <w:tabs>
          <w:tab w:val="left" w:pos="2130"/>
        </w:tabs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zh-CN"/>
        </w:rPr>
      </w:pPr>
      <w:r w:rsidRPr="004C1F20">
        <w:rPr>
          <w:rFonts w:ascii="Times New Roman" w:hAnsi="Times New Roman"/>
          <w:sz w:val="26"/>
          <w:szCs w:val="26"/>
        </w:rPr>
        <w:t>н</w:t>
      </w:r>
      <w:r w:rsidR="00C61A12" w:rsidRPr="004C1F20">
        <w:rPr>
          <w:rFonts w:ascii="Times New Roman" w:hAnsi="Times New Roman"/>
          <w:sz w:val="26"/>
          <w:szCs w:val="26"/>
        </w:rPr>
        <w:t xml:space="preserve">аправления предложений заинтересованных лиц в комиссию по подготовке и проведению публичных слушаний по проекту </w:t>
      </w:r>
      <w:r w:rsidR="006652BE" w:rsidRPr="006652BE">
        <w:rPr>
          <w:rFonts w:ascii="Times New Roman" w:hAnsi="Times New Roman"/>
          <w:sz w:val="26"/>
          <w:szCs w:val="26"/>
        </w:rPr>
        <w:t>администрации Новоусманского муниципального района Воронежской области</w:t>
      </w:r>
      <w:r w:rsidR="00C61A12" w:rsidRPr="004C1F20">
        <w:rPr>
          <w:rFonts w:ascii="Times New Roman" w:hAnsi="Times New Roman"/>
          <w:kern w:val="1"/>
          <w:sz w:val="26"/>
          <w:szCs w:val="26"/>
          <w:lang w:eastAsia="ar-SA"/>
        </w:rPr>
        <w:t xml:space="preserve"> «</w:t>
      </w:r>
      <w:r w:rsidR="00787829">
        <w:rPr>
          <w:rFonts w:ascii="Times New Roman" w:hAnsi="Times New Roman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C61A12" w:rsidRPr="004C1F20">
        <w:rPr>
          <w:rFonts w:ascii="Times New Roman" w:hAnsi="Times New Roman"/>
          <w:bCs/>
          <w:sz w:val="26"/>
          <w:szCs w:val="26"/>
        </w:rPr>
        <w:t>»</w:t>
      </w:r>
    </w:p>
    <w:p w:rsidR="00C61A12" w:rsidRPr="004C1F20" w:rsidRDefault="00C61A12" w:rsidP="0009736B">
      <w:pPr>
        <w:tabs>
          <w:tab w:val="left" w:pos="2130"/>
        </w:tabs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zh-CN"/>
        </w:rPr>
      </w:pPr>
    </w:p>
    <w:p w:rsidR="00C61A12" w:rsidRPr="004C1F20" w:rsidRDefault="004575F7" w:rsidP="0009736B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zh-CN"/>
        </w:rPr>
      </w:pPr>
      <w:proofErr w:type="gramStart"/>
      <w:r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1.</w:t>
      </w:r>
      <w:r w:rsidR="00C61A12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С момента обн</w:t>
      </w:r>
      <w:r w:rsidR="009219FB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ародования оповещения о начале </w:t>
      </w:r>
      <w:r w:rsidR="00C61A12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публичных слушаний по проекту </w:t>
      </w:r>
      <w:r w:rsidR="006652BE" w:rsidRPr="006652BE">
        <w:rPr>
          <w:rFonts w:ascii="Times New Roman" w:hAnsi="Times New Roman"/>
          <w:sz w:val="26"/>
          <w:szCs w:val="26"/>
        </w:rPr>
        <w:t>администрации Новоусманского муниципального района Воронежской области</w:t>
      </w:r>
      <w:r w:rsidR="006652BE">
        <w:rPr>
          <w:rFonts w:ascii="Times New Roman" w:hAnsi="Times New Roman"/>
          <w:sz w:val="28"/>
          <w:szCs w:val="28"/>
        </w:rPr>
        <w:t xml:space="preserve"> </w:t>
      </w:r>
      <w:r w:rsidR="00C61A12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«</w:t>
      </w:r>
      <w:r w:rsidR="00787829">
        <w:rPr>
          <w:rFonts w:ascii="Times New Roman" w:hAnsi="Times New Roman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C61A12" w:rsidRPr="004C1F20">
        <w:rPr>
          <w:rFonts w:ascii="Times New Roman" w:hAnsi="Times New Roman"/>
          <w:bCs/>
          <w:sz w:val="26"/>
          <w:szCs w:val="26"/>
        </w:rPr>
        <w:t>»</w:t>
      </w:r>
      <w:r w:rsidR="00C61A12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, 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 w:rsidR="006652BE" w:rsidRPr="006652BE">
        <w:rPr>
          <w:rFonts w:ascii="Times New Roman" w:hAnsi="Times New Roman"/>
          <w:sz w:val="26"/>
          <w:szCs w:val="26"/>
        </w:rPr>
        <w:t>администрации Новоусманского муниципального района Воронежской области</w:t>
      </w:r>
      <w:r w:rsidR="00C61A12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«</w:t>
      </w:r>
      <w:r w:rsidR="00787829">
        <w:rPr>
          <w:rFonts w:ascii="Times New Roman" w:hAnsi="Times New Roman"/>
          <w:sz w:val="26"/>
          <w:szCs w:val="26"/>
        </w:rPr>
        <w:t>О предоставлении разрешения на условно</w:t>
      </w:r>
      <w:proofErr w:type="gramEnd"/>
      <w:r w:rsidR="00787829">
        <w:rPr>
          <w:rFonts w:ascii="Times New Roman" w:hAnsi="Times New Roman"/>
          <w:sz w:val="26"/>
          <w:szCs w:val="26"/>
        </w:rPr>
        <w:t xml:space="preserve"> разрешенный вид использования земельного участка или объекта капитального строительства</w:t>
      </w:r>
      <w:r w:rsidR="00C61A12" w:rsidRPr="004C1F20">
        <w:rPr>
          <w:rFonts w:ascii="Times New Roman" w:hAnsi="Times New Roman"/>
          <w:bCs/>
          <w:sz w:val="26"/>
          <w:szCs w:val="26"/>
        </w:rPr>
        <w:t>»</w:t>
      </w:r>
      <w:r w:rsidR="00C61A12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(далее – Комиссия) свои предложения.</w:t>
      </w:r>
    </w:p>
    <w:p w:rsidR="00C61A12" w:rsidRPr="004D0D03" w:rsidRDefault="00E05D5F" w:rsidP="004D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         </w:t>
      </w:r>
      <w:r w:rsidR="00C61A12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Предложения по проекту </w:t>
      </w:r>
      <w:r w:rsidR="004856DF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приказа департамента архитектуры и градостроительства Воронежской области «</w:t>
      </w:r>
      <w:r w:rsidR="004856DF">
        <w:rPr>
          <w:rFonts w:ascii="Times New Roman" w:hAnsi="Times New Roman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856DF" w:rsidRPr="004C1F20">
        <w:rPr>
          <w:rFonts w:ascii="Times New Roman" w:hAnsi="Times New Roman"/>
          <w:bCs/>
          <w:sz w:val="26"/>
          <w:szCs w:val="26"/>
        </w:rPr>
        <w:t>»</w:t>
      </w:r>
      <w:r w:rsidR="004856DF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</w:t>
      </w:r>
      <w:r w:rsidR="004575F7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направляю</w:t>
      </w:r>
      <w:r w:rsidR="00C61A12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тся по почте с пометкой «В комиссию по подготовке и проведению публичных слушаний» по адресу: </w:t>
      </w:r>
      <w:r w:rsidR="004D0D03" w:rsidRPr="004C1F20">
        <w:rPr>
          <w:rFonts w:ascii="Times New Roman" w:hAnsi="Times New Roman"/>
          <w:sz w:val="26"/>
          <w:szCs w:val="26"/>
        </w:rPr>
        <w:t>Воронежская область, Новоусманск</w:t>
      </w:r>
      <w:r w:rsidR="004D0D03">
        <w:rPr>
          <w:rFonts w:ascii="Times New Roman" w:hAnsi="Times New Roman"/>
          <w:sz w:val="26"/>
          <w:szCs w:val="26"/>
        </w:rPr>
        <w:t xml:space="preserve">ий район, поселок </w:t>
      </w:r>
      <w:r>
        <w:rPr>
          <w:rFonts w:ascii="Times New Roman" w:hAnsi="Times New Roman"/>
          <w:sz w:val="26"/>
          <w:szCs w:val="26"/>
        </w:rPr>
        <w:t>совхоза «Воронежский</w:t>
      </w:r>
      <w:r w:rsidR="004D0D03" w:rsidRPr="004C1F20">
        <w:rPr>
          <w:rFonts w:ascii="Times New Roman" w:hAnsi="Times New Roman"/>
          <w:sz w:val="26"/>
          <w:szCs w:val="26"/>
        </w:rPr>
        <w:t>», ул.</w:t>
      </w:r>
      <w:r>
        <w:rPr>
          <w:rFonts w:ascii="Times New Roman" w:hAnsi="Times New Roman"/>
          <w:sz w:val="26"/>
          <w:szCs w:val="26"/>
        </w:rPr>
        <w:t xml:space="preserve"> Чапаева, д.18А</w:t>
      </w:r>
      <w:r w:rsidR="004D0D03">
        <w:rPr>
          <w:rFonts w:ascii="Times New Roman" w:hAnsi="Times New Roman"/>
          <w:sz w:val="26"/>
          <w:szCs w:val="26"/>
        </w:rPr>
        <w:t xml:space="preserve">, </w:t>
      </w:r>
      <w:r w:rsidR="004575F7" w:rsidRPr="003F7A54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на адрес:</w:t>
      </w:r>
      <w:r w:rsidR="00B62D05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</w:t>
      </w:r>
      <w:hyperlink r:id="rId10" w:history="1">
        <w:r w:rsidR="00B62D05" w:rsidRPr="003E744D">
          <w:rPr>
            <w:rStyle w:val="af"/>
            <w:rFonts w:ascii="Times New Roman" w:hAnsi="Times New Roman"/>
            <w:sz w:val="26"/>
            <w:szCs w:val="26"/>
            <w:shd w:val="clear" w:color="auto" w:fill="FFFFFF"/>
          </w:rPr>
          <w:t>nikolsk.nusm@govvrn.ru</w:t>
        </w:r>
      </w:hyperlink>
      <w:r w:rsidR="00B62D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C61A12" w:rsidRPr="003F7A54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в срок до </w:t>
      </w:r>
      <w:r>
        <w:rPr>
          <w:rFonts w:ascii="Times New Roman" w:eastAsia="Calibri" w:hAnsi="Times New Roman"/>
          <w:bCs/>
          <w:sz w:val="26"/>
          <w:szCs w:val="26"/>
          <w:lang w:eastAsia="zh-CN"/>
        </w:rPr>
        <w:t>18</w:t>
      </w:r>
      <w:r w:rsidR="003F7A54" w:rsidRPr="003F7A54">
        <w:rPr>
          <w:rFonts w:ascii="Times New Roman" w:eastAsia="Calibri" w:hAnsi="Times New Roman"/>
          <w:bCs/>
          <w:sz w:val="26"/>
          <w:szCs w:val="26"/>
          <w:lang w:eastAsia="zh-CN"/>
        </w:rPr>
        <w:t>.</w:t>
      </w:r>
      <w:r w:rsidR="00EB0650">
        <w:rPr>
          <w:rFonts w:ascii="Times New Roman" w:eastAsia="Calibri" w:hAnsi="Times New Roman"/>
          <w:bCs/>
          <w:sz w:val="26"/>
          <w:szCs w:val="26"/>
          <w:lang w:eastAsia="zh-CN"/>
        </w:rPr>
        <w:t>0</w:t>
      </w:r>
      <w:r>
        <w:rPr>
          <w:rFonts w:ascii="Times New Roman" w:eastAsia="Calibri" w:hAnsi="Times New Roman"/>
          <w:bCs/>
          <w:sz w:val="26"/>
          <w:szCs w:val="26"/>
          <w:lang w:eastAsia="zh-CN"/>
        </w:rPr>
        <w:t>4</w:t>
      </w:r>
      <w:r w:rsidR="004D0D03">
        <w:rPr>
          <w:rFonts w:ascii="Times New Roman" w:eastAsia="Calibri" w:hAnsi="Times New Roman"/>
          <w:bCs/>
          <w:sz w:val="26"/>
          <w:szCs w:val="26"/>
          <w:lang w:eastAsia="zh-CN"/>
        </w:rPr>
        <w:t>.2024</w:t>
      </w:r>
      <w:r w:rsidR="00C61A12" w:rsidRPr="003F7A54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года</w:t>
      </w:r>
      <w:r w:rsidR="004575F7" w:rsidRPr="003F7A54">
        <w:rPr>
          <w:rFonts w:ascii="Times New Roman" w:eastAsia="Calibri" w:hAnsi="Times New Roman"/>
          <w:bCs/>
          <w:sz w:val="26"/>
          <w:szCs w:val="26"/>
          <w:lang w:eastAsia="zh-CN"/>
        </w:rPr>
        <w:t>.</w:t>
      </w:r>
    </w:p>
    <w:p w:rsidR="004575F7" w:rsidRPr="004C1F20" w:rsidRDefault="00C61A12" w:rsidP="004575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zh-CN"/>
        </w:rPr>
      </w:pPr>
      <w:r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2. </w:t>
      </w:r>
      <w:r w:rsidR="004575F7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Предложения и замечания по проекту приказа и должны быть подписаны представителем юридического (с приложением документов подтверждающих право действовать от имени юридического лица без доверенности или доверенности) или гражданином, их направивших с указанием  обратного адреса и даты подготовки предложений.</w:t>
      </w:r>
    </w:p>
    <w:p w:rsidR="004575F7" w:rsidRPr="004C1F20" w:rsidRDefault="004575F7" w:rsidP="004575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zh-CN"/>
        </w:rPr>
      </w:pPr>
      <w:r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3. Предложения и замечания по проекту приказа могут содержать любые материалы (как на бумажных, так и магнитных носителях). Направленные материалы возврату не подлежат, приобщаются к протоколу публичных слушаний.</w:t>
      </w:r>
    </w:p>
    <w:p w:rsidR="004575F7" w:rsidRPr="004C1F20" w:rsidRDefault="004575F7" w:rsidP="004575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zh-CN"/>
        </w:rPr>
      </w:pPr>
      <w:r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4. </w:t>
      </w:r>
      <w:proofErr w:type="gramStart"/>
      <w:r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Предложения по проекту приказа, поступившие в Комиссию после истечения установленного срока, неподписанные предложения, либо подписанные лицом, не имеющим полномочий на их подписание, а также предложения, не имеющие отношения к подготовке проекта </w:t>
      </w:r>
      <w:r w:rsidR="006652BE" w:rsidRPr="006652BE">
        <w:rPr>
          <w:rFonts w:ascii="Times New Roman" w:hAnsi="Times New Roman"/>
          <w:sz w:val="26"/>
          <w:szCs w:val="26"/>
        </w:rPr>
        <w:t>администрации Новоусманского муниципального района Воронежской области</w:t>
      </w:r>
      <w:r w:rsidR="004856DF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«</w:t>
      </w:r>
      <w:r w:rsidR="004856DF">
        <w:rPr>
          <w:rFonts w:ascii="Times New Roman" w:hAnsi="Times New Roman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856DF" w:rsidRPr="004C1F20">
        <w:rPr>
          <w:rFonts w:ascii="Times New Roman" w:hAnsi="Times New Roman"/>
          <w:bCs/>
          <w:sz w:val="26"/>
          <w:szCs w:val="26"/>
        </w:rPr>
        <w:t>»</w:t>
      </w:r>
      <w:r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, Комиссией не рассматриваются.</w:t>
      </w:r>
      <w:proofErr w:type="gramEnd"/>
    </w:p>
    <w:p w:rsidR="00D4058D" w:rsidRPr="004C1F20" w:rsidRDefault="00C61A12" w:rsidP="004575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zh-CN"/>
        </w:rPr>
      </w:pPr>
      <w:r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5. </w:t>
      </w:r>
      <w:proofErr w:type="gramStart"/>
      <w:r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Жители Никольского сельского поселения Новоусманского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="006652BE" w:rsidRPr="006652BE">
        <w:rPr>
          <w:rFonts w:ascii="Times New Roman" w:hAnsi="Times New Roman"/>
          <w:sz w:val="26"/>
          <w:szCs w:val="26"/>
        </w:rPr>
        <w:t>администрации Новоусманского муниципального района Воронежской области</w:t>
      </w:r>
      <w:bookmarkStart w:id="1" w:name="_GoBack"/>
      <w:bookmarkEnd w:id="1"/>
      <w:r w:rsidR="004856DF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«</w:t>
      </w:r>
      <w:r w:rsidR="004856DF">
        <w:rPr>
          <w:rFonts w:ascii="Times New Roman" w:hAnsi="Times New Roman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856DF" w:rsidRPr="004C1F20">
        <w:rPr>
          <w:rFonts w:ascii="Times New Roman" w:hAnsi="Times New Roman"/>
          <w:bCs/>
          <w:sz w:val="26"/>
          <w:szCs w:val="26"/>
        </w:rPr>
        <w:t>»</w:t>
      </w:r>
      <w:r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, вправе участвовать в обсуждении про</w:t>
      </w:r>
      <w:r w:rsidR="004575F7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екта на</w:t>
      </w:r>
      <w:proofErr w:type="gramEnd"/>
      <w:r w:rsidR="004575F7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публичных </w:t>
      </w:r>
      <w:proofErr w:type="gramStart"/>
      <w:r w:rsidR="004575F7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слушаниях</w:t>
      </w:r>
      <w:proofErr w:type="gramEnd"/>
      <w:r w:rsidR="004575F7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.</w:t>
      </w:r>
    </w:p>
    <w:sectPr w:rsidR="00D4058D" w:rsidRPr="004C1F20" w:rsidSect="004856DF">
      <w:footerReference w:type="default" r:id="rId11"/>
      <w:pgSz w:w="11906" w:h="16838"/>
      <w:pgMar w:top="567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3C" w:rsidRDefault="00CC423C" w:rsidP="002B1633">
      <w:pPr>
        <w:spacing w:after="0" w:line="240" w:lineRule="auto"/>
      </w:pPr>
      <w:r>
        <w:separator/>
      </w:r>
    </w:p>
  </w:endnote>
  <w:endnote w:type="continuationSeparator" w:id="0">
    <w:p w:rsidR="00CC423C" w:rsidRDefault="00CC423C" w:rsidP="002B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3C" w:rsidRDefault="00CC423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52BE">
      <w:rPr>
        <w:noProof/>
      </w:rPr>
      <w:t>4</w:t>
    </w:r>
    <w:r>
      <w:rPr>
        <w:noProof/>
      </w:rPr>
      <w:fldChar w:fldCharType="end"/>
    </w:r>
  </w:p>
  <w:p w:rsidR="00CC423C" w:rsidRDefault="00CC42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3C" w:rsidRDefault="00CC423C" w:rsidP="002B1633">
      <w:pPr>
        <w:spacing w:after="0" w:line="240" w:lineRule="auto"/>
      </w:pPr>
      <w:r>
        <w:separator/>
      </w:r>
    </w:p>
  </w:footnote>
  <w:footnote w:type="continuationSeparator" w:id="0">
    <w:p w:rsidR="00CC423C" w:rsidRDefault="00CC423C" w:rsidP="002B1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2BD4DC9A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/>
        <w:b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sz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sz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4">
    <w:nsid w:val="00000005"/>
    <w:multiLevelType w:val="multilevel"/>
    <w:tmpl w:val="5316D996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308B722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"/>
      <w:lvlJc w:val="left"/>
      <w:pPr>
        <w:tabs>
          <w:tab w:val="num" w:pos="0"/>
        </w:tabs>
        <w:ind w:left="1287" w:hanging="360"/>
      </w:pPr>
      <w:rPr>
        <w:rFonts w:ascii="Wingdings 2" w:hAnsi="Wingdings 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5">
    <w:nsid w:val="00000010"/>
    <w:multiLevelType w:val="singleLevel"/>
    <w:tmpl w:val="00000010"/>
    <w:name w:val="WW8Num7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  <w:color w:val="auto"/>
        <w:sz w:val="18"/>
      </w:rPr>
    </w:lvl>
  </w:abstractNum>
  <w:abstractNum w:abstractNumId="18">
    <w:nsid w:val="00000014"/>
    <w:multiLevelType w:val="multilevel"/>
    <w:tmpl w:val="00000014"/>
    <w:name w:val="WW8Num7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19">
    <w:nsid w:val="00000016"/>
    <w:multiLevelType w:val="singleLevel"/>
    <w:tmpl w:val="00000016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20">
    <w:nsid w:val="00000018"/>
    <w:multiLevelType w:val="singleLevel"/>
    <w:tmpl w:val="00000018"/>
    <w:name w:val="WW8Num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1">
    <w:nsid w:val="0000001A"/>
    <w:multiLevelType w:val="singleLevel"/>
    <w:tmpl w:val="0000001A"/>
    <w:name w:val="WW8Num3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2">
    <w:nsid w:val="0000001B"/>
    <w:multiLevelType w:val="singleLevel"/>
    <w:tmpl w:val="0000001B"/>
    <w:name w:val="WW8Num43"/>
    <w:lvl w:ilvl="0">
      <w:start w:val="1"/>
      <w:numFmt w:val="bullet"/>
      <w:lvlText w:val=""/>
      <w:lvlJc w:val="left"/>
      <w:pPr>
        <w:tabs>
          <w:tab w:val="num" w:pos="1439"/>
        </w:tabs>
        <w:ind w:left="1439" w:hanging="360"/>
      </w:pPr>
      <w:rPr>
        <w:rFonts w:ascii="Symbol" w:hAnsi="Symbol"/>
      </w:rPr>
    </w:lvl>
  </w:abstractNum>
  <w:abstractNum w:abstractNumId="23">
    <w:nsid w:val="0000001C"/>
    <w:multiLevelType w:val="singleLevel"/>
    <w:tmpl w:val="0000001C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  <w:color w:val="auto"/>
        <w:sz w:val="24"/>
      </w:rPr>
    </w:lvl>
  </w:abstractNum>
  <w:abstractNum w:abstractNumId="24">
    <w:nsid w:val="0000001D"/>
    <w:multiLevelType w:val="singleLevel"/>
    <w:tmpl w:val="0000001D"/>
    <w:name w:val="WW8Num46"/>
    <w:lvl w:ilvl="0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  <w:color w:val="auto"/>
        <w:sz w:val="24"/>
      </w:rPr>
    </w:lvl>
  </w:abstractNum>
  <w:abstractNum w:abstractNumId="25">
    <w:nsid w:val="0000001F"/>
    <w:multiLevelType w:val="multilevel"/>
    <w:tmpl w:val="0000001F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6">
    <w:nsid w:val="00000020"/>
    <w:multiLevelType w:val="singleLevel"/>
    <w:tmpl w:val="00000020"/>
    <w:name w:val="WW8Num34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7">
    <w:nsid w:val="00000022"/>
    <w:multiLevelType w:val="multilevel"/>
    <w:tmpl w:val="00000022"/>
    <w:name w:val="WW8Num36"/>
    <w:lvl w:ilvl="0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color w:val="auto"/>
        <w:sz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color w:val="auto"/>
        <w:sz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color w:val="auto"/>
        <w:sz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eastAsia="StarSymbol"/>
      </w:rPr>
    </w:lvl>
  </w:abstractNum>
  <w:abstractNum w:abstractNumId="28">
    <w:nsid w:val="179A2124"/>
    <w:multiLevelType w:val="multilevel"/>
    <w:tmpl w:val="C6BE068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05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cs="Times New Roman" w:hint="default"/>
      </w:rPr>
    </w:lvl>
  </w:abstractNum>
  <w:abstractNum w:abstractNumId="29">
    <w:nsid w:val="1F29221E"/>
    <w:multiLevelType w:val="multilevel"/>
    <w:tmpl w:val="2858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1D76F2C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1">
    <w:nsid w:val="2AAD677B"/>
    <w:multiLevelType w:val="hybridMultilevel"/>
    <w:tmpl w:val="000070E0"/>
    <w:lvl w:ilvl="0" w:tplc="A4D636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2FD70BB9"/>
    <w:multiLevelType w:val="multilevel"/>
    <w:tmpl w:val="C29A2A64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/>
      </w:rPr>
    </w:lvl>
  </w:abstractNum>
  <w:abstractNum w:abstractNumId="33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449F503C"/>
    <w:multiLevelType w:val="hybridMultilevel"/>
    <w:tmpl w:val="8FA41A54"/>
    <w:lvl w:ilvl="0" w:tplc="CB1A2564">
      <w:numFmt w:val="bullet"/>
      <w:lvlText w:val="•"/>
      <w:lvlJc w:val="left"/>
      <w:pPr>
        <w:ind w:left="1287" w:hanging="360"/>
      </w:pPr>
      <w:rPr>
        <w:rFonts w:ascii="OpenSymbol" w:eastAsia="Times New Roman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6F02039"/>
    <w:multiLevelType w:val="hybridMultilevel"/>
    <w:tmpl w:val="B0621F42"/>
    <w:name w:val="WW8Num6222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7A30EF0"/>
    <w:multiLevelType w:val="hybridMultilevel"/>
    <w:tmpl w:val="6A28E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92F5620"/>
    <w:multiLevelType w:val="hybridMultilevel"/>
    <w:tmpl w:val="BC0EE9E6"/>
    <w:name w:val="WW8Num622222222222222223222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98E09EA"/>
    <w:multiLevelType w:val="hybridMultilevel"/>
    <w:tmpl w:val="2FB0C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1044B99"/>
    <w:multiLevelType w:val="hybridMultilevel"/>
    <w:tmpl w:val="CB3AE4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588E0B1A"/>
    <w:multiLevelType w:val="hybridMultilevel"/>
    <w:tmpl w:val="1FAC93C8"/>
    <w:name w:val="WW8Num62222222222222222"/>
    <w:lvl w:ilvl="0" w:tplc="FB06A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7201681"/>
    <w:multiLevelType w:val="multilevel"/>
    <w:tmpl w:val="F5A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0"/>
  </w:num>
  <w:num w:numId="2">
    <w:abstractNumId w:val="32"/>
  </w:num>
  <w:num w:numId="3">
    <w:abstractNumId w:val="29"/>
  </w:num>
  <w:num w:numId="4">
    <w:abstractNumId w:val="42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40"/>
  </w:num>
  <w:num w:numId="10">
    <w:abstractNumId w:val="31"/>
  </w:num>
  <w:num w:numId="11">
    <w:abstractNumId w:val="36"/>
  </w:num>
  <w:num w:numId="12">
    <w:abstractNumId w:val="34"/>
  </w:num>
  <w:num w:numId="13">
    <w:abstractNumId w:val="28"/>
  </w:num>
  <w:num w:numId="14">
    <w:abstractNumId w:val="13"/>
  </w:num>
  <w:num w:numId="15">
    <w:abstractNumId w:val="38"/>
  </w:num>
  <w:num w:numId="16">
    <w:abstractNumId w:val="39"/>
  </w:num>
  <w:num w:numId="17">
    <w:abstractNumId w:val="33"/>
  </w:num>
  <w:num w:numId="18">
    <w:abstractNumId w:val="4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5301"/>
    <w:rsid w:val="00000F7D"/>
    <w:rsid w:val="000154D0"/>
    <w:rsid w:val="00022FA8"/>
    <w:rsid w:val="0002478F"/>
    <w:rsid w:val="00026085"/>
    <w:rsid w:val="00026A62"/>
    <w:rsid w:val="00026CA8"/>
    <w:rsid w:val="000343B3"/>
    <w:rsid w:val="00043979"/>
    <w:rsid w:val="00043AEC"/>
    <w:rsid w:val="000462C7"/>
    <w:rsid w:val="00052ED8"/>
    <w:rsid w:val="00062746"/>
    <w:rsid w:val="000672BC"/>
    <w:rsid w:val="0007114C"/>
    <w:rsid w:val="0007205F"/>
    <w:rsid w:val="000729A9"/>
    <w:rsid w:val="00073891"/>
    <w:rsid w:val="0007472F"/>
    <w:rsid w:val="00077328"/>
    <w:rsid w:val="00091F27"/>
    <w:rsid w:val="00096DCC"/>
    <w:rsid w:val="0009736B"/>
    <w:rsid w:val="000B5541"/>
    <w:rsid w:val="000B5ABF"/>
    <w:rsid w:val="000D12DD"/>
    <w:rsid w:val="000D4ED8"/>
    <w:rsid w:val="000E7C05"/>
    <w:rsid w:val="000F1337"/>
    <w:rsid w:val="000F652D"/>
    <w:rsid w:val="00113B4B"/>
    <w:rsid w:val="001155B4"/>
    <w:rsid w:val="00117BA1"/>
    <w:rsid w:val="001202CA"/>
    <w:rsid w:val="001252E3"/>
    <w:rsid w:val="001253E8"/>
    <w:rsid w:val="001410F6"/>
    <w:rsid w:val="00142601"/>
    <w:rsid w:val="001432E6"/>
    <w:rsid w:val="001455A2"/>
    <w:rsid w:val="00151EAB"/>
    <w:rsid w:val="001540DF"/>
    <w:rsid w:val="00155E5C"/>
    <w:rsid w:val="001604A9"/>
    <w:rsid w:val="0016586B"/>
    <w:rsid w:val="00171675"/>
    <w:rsid w:val="00171CB8"/>
    <w:rsid w:val="00175874"/>
    <w:rsid w:val="00184337"/>
    <w:rsid w:val="001917D3"/>
    <w:rsid w:val="001918AB"/>
    <w:rsid w:val="001A0338"/>
    <w:rsid w:val="001A681E"/>
    <w:rsid w:val="001A7F25"/>
    <w:rsid w:val="001B007B"/>
    <w:rsid w:val="001B2FE8"/>
    <w:rsid w:val="001B375A"/>
    <w:rsid w:val="001B516A"/>
    <w:rsid w:val="001C2FB5"/>
    <w:rsid w:val="001C46A8"/>
    <w:rsid w:val="001C4E2C"/>
    <w:rsid w:val="001D2B0F"/>
    <w:rsid w:val="001D6EF2"/>
    <w:rsid w:val="001D7ABA"/>
    <w:rsid w:val="001E07F0"/>
    <w:rsid w:val="001E2CBD"/>
    <w:rsid w:val="001E34D8"/>
    <w:rsid w:val="001F2548"/>
    <w:rsid w:val="001F5A2E"/>
    <w:rsid w:val="0020113B"/>
    <w:rsid w:val="00203B01"/>
    <w:rsid w:val="00205E09"/>
    <w:rsid w:val="00207A36"/>
    <w:rsid w:val="002113EC"/>
    <w:rsid w:val="00215635"/>
    <w:rsid w:val="00215F5B"/>
    <w:rsid w:val="00216F64"/>
    <w:rsid w:val="00221013"/>
    <w:rsid w:val="00224D47"/>
    <w:rsid w:val="00224D5A"/>
    <w:rsid w:val="00230AA6"/>
    <w:rsid w:val="0023170A"/>
    <w:rsid w:val="00232367"/>
    <w:rsid w:val="002343AB"/>
    <w:rsid w:val="00235EF8"/>
    <w:rsid w:val="00236BD1"/>
    <w:rsid w:val="002406AE"/>
    <w:rsid w:val="002422CE"/>
    <w:rsid w:val="002457D9"/>
    <w:rsid w:val="00246760"/>
    <w:rsid w:val="002509F6"/>
    <w:rsid w:val="00251C47"/>
    <w:rsid w:val="0025574A"/>
    <w:rsid w:val="00270024"/>
    <w:rsid w:val="00272D70"/>
    <w:rsid w:val="002771A8"/>
    <w:rsid w:val="00286574"/>
    <w:rsid w:val="00293652"/>
    <w:rsid w:val="002B0A3D"/>
    <w:rsid w:val="002B1633"/>
    <w:rsid w:val="002B5091"/>
    <w:rsid w:val="002C4F7D"/>
    <w:rsid w:val="002C5A25"/>
    <w:rsid w:val="002C63FB"/>
    <w:rsid w:val="002D6297"/>
    <w:rsid w:val="002D724F"/>
    <w:rsid w:val="002E5B16"/>
    <w:rsid w:val="002F54FA"/>
    <w:rsid w:val="002F5A95"/>
    <w:rsid w:val="002F7D4B"/>
    <w:rsid w:val="0030035F"/>
    <w:rsid w:val="003004A7"/>
    <w:rsid w:val="00303E68"/>
    <w:rsid w:val="00311DBA"/>
    <w:rsid w:val="00316ED3"/>
    <w:rsid w:val="0032685F"/>
    <w:rsid w:val="003274B6"/>
    <w:rsid w:val="003348DB"/>
    <w:rsid w:val="00340113"/>
    <w:rsid w:val="003459FA"/>
    <w:rsid w:val="0035243E"/>
    <w:rsid w:val="003549C1"/>
    <w:rsid w:val="0036164D"/>
    <w:rsid w:val="00361E02"/>
    <w:rsid w:val="0036356E"/>
    <w:rsid w:val="00370888"/>
    <w:rsid w:val="00371853"/>
    <w:rsid w:val="0037460D"/>
    <w:rsid w:val="003776E5"/>
    <w:rsid w:val="003801A6"/>
    <w:rsid w:val="00381866"/>
    <w:rsid w:val="00383F17"/>
    <w:rsid w:val="003872DA"/>
    <w:rsid w:val="003921B7"/>
    <w:rsid w:val="003924A0"/>
    <w:rsid w:val="003A412F"/>
    <w:rsid w:val="003A493D"/>
    <w:rsid w:val="003B0EB9"/>
    <w:rsid w:val="003B1F28"/>
    <w:rsid w:val="003B2AD9"/>
    <w:rsid w:val="003B58BD"/>
    <w:rsid w:val="003B5ECB"/>
    <w:rsid w:val="003B6DD0"/>
    <w:rsid w:val="003C1EE3"/>
    <w:rsid w:val="003C5CCE"/>
    <w:rsid w:val="003D0201"/>
    <w:rsid w:val="003D3667"/>
    <w:rsid w:val="003D6844"/>
    <w:rsid w:val="003E08AE"/>
    <w:rsid w:val="003E0F40"/>
    <w:rsid w:val="003E2A30"/>
    <w:rsid w:val="003E751E"/>
    <w:rsid w:val="003F37F0"/>
    <w:rsid w:val="003F41E6"/>
    <w:rsid w:val="003F5F79"/>
    <w:rsid w:val="003F6E99"/>
    <w:rsid w:val="003F7A54"/>
    <w:rsid w:val="003F7E27"/>
    <w:rsid w:val="00401A47"/>
    <w:rsid w:val="00404B2B"/>
    <w:rsid w:val="00407F22"/>
    <w:rsid w:val="00415E1C"/>
    <w:rsid w:val="004224CE"/>
    <w:rsid w:val="00425FCE"/>
    <w:rsid w:val="00427D80"/>
    <w:rsid w:val="004300C2"/>
    <w:rsid w:val="0043046D"/>
    <w:rsid w:val="004339FF"/>
    <w:rsid w:val="00442960"/>
    <w:rsid w:val="00446D86"/>
    <w:rsid w:val="00453F30"/>
    <w:rsid w:val="004575F7"/>
    <w:rsid w:val="00465742"/>
    <w:rsid w:val="0047095B"/>
    <w:rsid w:val="004709CA"/>
    <w:rsid w:val="004856DF"/>
    <w:rsid w:val="004874EF"/>
    <w:rsid w:val="004919EA"/>
    <w:rsid w:val="004A64AE"/>
    <w:rsid w:val="004B36C4"/>
    <w:rsid w:val="004C12D0"/>
    <w:rsid w:val="004C1F20"/>
    <w:rsid w:val="004C7016"/>
    <w:rsid w:val="004D0D03"/>
    <w:rsid w:val="004D3B36"/>
    <w:rsid w:val="004D4A8A"/>
    <w:rsid w:val="004F6E25"/>
    <w:rsid w:val="004F78BC"/>
    <w:rsid w:val="005051DA"/>
    <w:rsid w:val="00505C08"/>
    <w:rsid w:val="00524BE0"/>
    <w:rsid w:val="00525FF3"/>
    <w:rsid w:val="00531EA7"/>
    <w:rsid w:val="00534428"/>
    <w:rsid w:val="005358BB"/>
    <w:rsid w:val="00542489"/>
    <w:rsid w:val="005504A5"/>
    <w:rsid w:val="00554F94"/>
    <w:rsid w:val="005554AE"/>
    <w:rsid w:val="0055623C"/>
    <w:rsid w:val="00564C6D"/>
    <w:rsid w:val="00572138"/>
    <w:rsid w:val="005734BC"/>
    <w:rsid w:val="00574BB2"/>
    <w:rsid w:val="00575572"/>
    <w:rsid w:val="00580772"/>
    <w:rsid w:val="00580A9F"/>
    <w:rsid w:val="00584E4B"/>
    <w:rsid w:val="00585B86"/>
    <w:rsid w:val="005921D0"/>
    <w:rsid w:val="00595AAE"/>
    <w:rsid w:val="005A1E91"/>
    <w:rsid w:val="005A4A9A"/>
    <w:rsid w:val="005B67DC"/>
    <w:rsid w:val="005C0530"/>
    <w:rsid w:val="005C208F"/>
    <w:rsid w:val="005C7162"/>
    <w:rsid w:val="005D46B7"/>
    <w:rsid w:val="005E20A7"/>
    <w:rsid w:val="005E27D3"/>
    <w:rsid w:val="005E655F"/>
    <w:rsid w:val="005F2C34"/>
    <w:rsid w:val="0060479E"/>
    <w:rsid w:val="006059D5"/>
    <w:rsid w:val="00611F08"/>
    <w:rsid w:val="00621AD5"/>
    <w:rsid w:val="006243DE"/>
    <w:rsid w:val="00634F23"/>
    <w:rsid w:val="00635DA2"/>
    <w:rsid w:val="0063755A"/>
    <w:rsid w:val="00643C84"/>
    <w:rsid w:val="00644766"/>
    <w:rsid w:val="0065103F"/>
    <w:rsid w:val="00652AAE"/>
    <w:rsid w:val="00653C25"/>
    <w:rsid w:val="006571EB"/>
    <w:rsid w:val="00657B28"/>
    <w:rsid w:val="0066238E"/>
    <w:rsid w:val="00663488"/>
    <w:rsid w:val="006652BE"/>
    <w:rsid w:val="00665DBB"/>
    <w:rsid w:val="00666554"/>
    <w:rsid w:val="0067177C"/>
    <w:rsid w:val="00671D48"/>
    <w:rsid w:val="00672C10"/>
    <w:rsid w:val="00687827"/>
    <w:rsid w:val="00687BDB"/>
    <w:rsid w:val="006918E1"/>
    <w:rsid w:val="00692493"/>
    <w:rsid w:val="0069268B"/>
    <w:rsid w:val="006938F5"/>
    <w:rsid w:val="006948F1"/>
    <w:rsid w:val="006956B1"/>
    <w:rsid w:val="006A7C21"/>
    <w:rsid w:val="006B2FA8"/>
    <w:rsid w:val="006C1A33"/>
    <w:rsid w:val="006C1F74"/>
    <w:rsid w:val="006C22D0"/>
    <w:rsid w:val="006C579A"/>
    <w:rsid w:val="006C6B4E"/>
    <w:rsid w:val="006D77F4"/>
    <w:rsid w:val="006E23A8"/>
    <w:rsid w:val="006E61C9"/>
    <w:rsid w:val="006F030A"/>
    <w:rsid w:val="006F755A"/>
    <w:rsid w:val="007004B0"/>
    <w:rsid w:val="00707F2F"/>
    <w:rsid w:val="0072579C"/>
    <w:rsid w:val="007258CF"/>
    <w:rsid w:val="00741EE5"/>
    <w:rsid w:val="00741F73"/>
    <w:rsid w:val="007447B9"/>
    <w:rsid w:val="00751E42"/>
    <w:rsid w:val="00755799"/>
    <w:rsid w:val="00761A14"/>
    <w:rsid w:val="00764F5E"/>
    <w:rsid w:val="007745E6"/>
    <w:rsid w:val="00776E74"/>
    <w:rsid w:val="00783F97"/>
    <w:rsid w:val="0078491F"/>
    <w:rsid w:val="00784C2A"/>
    <w:rsid w:val="00787829"/>
    <w:rsid w:val="00787B2C"/>
    <w:rsid w:val="00791564"/>
    <w:rsid w:val="00793008"/>
    <w:rsid w:val="00794270"/>
    <w:rsid w:val="007A536C"/>
    <w:rsid w:val="007B34A1"/>
    <w:rsid w:val="007C559F"/>
    <w:rsid w:val="007C6476"/>
    <w:rsid w:val="007C6757"/>
    <w:rsid w:val="007C776D"/>
    <w:rsid w:val="007D2466"/>
    <w:rsid w:val="007E0875"/>
    <w:rsid w:val="007E2202"/>
    <w:rsid w:val="007F487C"/>
    <w:rsid w:val="007F577E"/>
    <w:rsid w:val="008013BF"/>
    <w:rsid w:val="00802399"/>
    <w:rsid w:val="0082141D"/>
    <w:rsid w:val="0082505A"/>
    <w:rsid w:val="008306B4"/>
    <w:rsid w:val="00831515"/>
    <w:rsid w:val="0083656D"/>
    <w:rsid w:val="0085192B"/>
    <w:rsid w:val="00852B25"/>
    <w:rsid w:val="0085340B"/>
    <w:rsid w:val="008540AC"/>
    <w:rsid w:val="00871242"/>
    <w:rsid w:val="008717C2"/>
    <w:rsid w:val="00872FE5"/>
    <w:rsid w:val="00876AA7"/>
    <w:rsid w:val="00880694"/>
    <w:rsid w:val="00881603"/>
    <w:rsid w:val="008854D8"/>
    <w:rsid w:val="00895BCB"/>
    <w:rsid w:val="00895CB7"/>
    <w:rsid w:val="008A2BD2"/>
    <w:rsid w:val="008B0B77"/>
    <w:rsid w:val="008B56EB"/>
    <w:rsid w:val="008B6F1D"/>
    <w:rsid w:val="008B7096"/>
    <w:rsid w:val="008C098A"/>
    <w:rsid w:val="008C79C5"/>
    <w:rsid w:val="008D55BC"/>
    <w:rsid w:val="008D58C1"/>
    <w:rsid w:val="008E14F5"/>
    <w:rsid w:val="008E2EE5"/>
    <w:rsid w:val="008E73AC"/>
    <w:rsid w:val="008E7B6F"/>
    <w:rsid w:val="008F05C4"/>
    <w:rsid w:val="008F682B"/>
    <w:rsid w:val="0090373F"/>
    <w:rsid w:val="00905AEC"/>
    <w:rsid w:val="0090600B"/>
    <w:rsid w:val="00910F9E"/>
    <w:rsid w:val="00912840"/>
    <w:rsid w:val="00915421"/>
    <w:rsid w:val="00921730"/>
    <w:rsid w:val="009219FB"/>
    <w:rsid w:val="00923854"/>
    <w:rsid w:val="00923F52"/>
    <w:rsid w:val="00925BF9"/>
    <w:rsid w:val="00936BFC"/>
    <w:rsid w:val="0096338F"/>
    <w:rsid w:val="00965F23"/>
    <w:rsid w:val="00967278"/>
    <w:rsid w:val="00974D4D"/>
    <w:rsid w:val="00975178"/>
    <w:rsid w:val="00975301"/>
    <w:rsid w:val="00981817"/>
    <w:rsid w:val="00982C58"/>
    <w:rsid w:val="0098456D"/>
    <w:rsid w:val="0098645A"/>
    <w:rsid w:val="009A0005"/>
    <w:rsid w:val="009B0E7B"/>
    <w:rsid w:val="009B6755"/>
    <w:rsid w:val="009C29E0"/>
    <w:rsid w:val="009C4A52"/>
    <w:rsid w:val="009C6628"/>
    <w:rsid w:val="009C67FD"/>
    <w:rsid w:val="009D0F1A"/>
    <w:rsid w:val="009E061E"/>
    <w:rsid w:val="009E2AB3"/>
    <w:rsid w:val="00A00BFC"/>
    <w:rsid w:val="00A01346"/>
    <w:rsid w:val="00A01EB1"/>
    <w:rsid w:val="00A0610C"/>
    <w:rsid w:val="00A06527"/>
    <w:rsid w:val="00A069E1"/>
    <w:rsid w:val="00A136B5"/>
    <w:rsid w:val="00A17959"/>
    <w:rsid w:val="00A217B4"/>
    <w:rsid w:val="00A227A6"/>
    <w:rsid w:val="00A232B6"/>
    <w:rsid w:val="00A24205"/>
    <w:rsid w:val="00A32644"/>
    <w:rsid w:val="00A33456"/>
    <w:rsid w:val="00A452EB"/>
    <w:rsid w:val="00A45AE9"/>
    <w:rsid w:val="00A513FC"/>
    <w:rsid w:val="00A54826"/>
    <w:rsid w:val="00A6316A"/>
    <w:rsid w:val="00A71356"/>
    <w:rsid w:val="00A8444E"/>
    <w:rsid w:val="00A86572"/>
    <w:rsid w:val="00A93FCA"/>
    <w:rsid w:val="00AA0240"/>
    <w:rsid w:val="00AA48A9"/>
    <w:rsid w:val="00AB0B05"/>
    <w:rsid w:val="00AB2D8A"/>
    <w:rsid w:val="00AB3D95"/>
    <w:rsid w:val="00AE1513"/>
    <w:rsid w:val="00AE34D8"/>
    <w:rsid w:val="00AE58FD"/>
    <w:rsid w:val="00AE5DB6"/>
    <w:rsid w:val="00AF2084"/>
    <w:rsid w:val="00AF43DF"/>
    <w:rsid w:val="00B01A94"/>
    <w:rsid w:val="00B140F6"/>
    <w:rsid w:val="00B1502A"/>
    <w:rsid w:val="00B16742"/>
    <w:rsid w:val="00B2125B"/>
    <w:rsid w:val="00B2792A"/>
    <w:rsid w:val="00B51839"/>
    <w:rsid w:val="00B51B3D"/>
    <w:rsid w:val="00B52E2E"/>
    <w:rsid w:val="00B55143"/>
    <w:rsid w:val="00B62D05"/>
    <w:rsid w:val="00B6693B"/>
    <w:rsid w:val="00B67A1B"/>
    <w:rsid w:val="00B7098F"/>
    <w:rsid w:val="00B76308"/>
    <w:rsid w:val="00B842C7"/>
    <w:rsid w:val="00B9063C"/>
    <w:rsid w:val="00B95023"/>
    <w:rsid w:val="00BA002E"/>
    <w:rsid w:val="00BA2D12"/>
    <w:rsid w:val="00BA3B14"/>
    <w:rsid w:val="00BA483C"/>
    <w:rsid w:val="00BC03B3"/>
    <w:rsid w:val="00BC214D"/>
    <w:rsid w:val="00BD2E8C"/>
    <w:rsid w:val="00BD7AA7"/>
    <w:rsid w:val="00BE1DDE"/>
    <w:rsid w:val="00BE1FC4"/>
    <w:rsid w:val="00BF1B54"/>
    <w:rsid w:val="00BF25F2"/>
    <w:rsid w:val="00BF3615"/>
    <w:rsid w:val="00BF65F9"/>
    <w:rsid w:val="00C102FD"/>
    <w:rsid w:val="00C125BD"/>
    <w:rsid w:val="00C155F5"/>
    <w:rsid w:val="00C17834"/>
    <w:rsid w:val="00C22E5C"/>
    <w:rsid w:val="00C252D4"/>
    <w:rsid w:val="00C31A44"/>
    <w:rsid w:val="00C33F8D"/>
    <w:rsid w:val="00C4438A"/>
    <w:rsid w:val="00C44C31"/>
    <w:rsid w:val="00C5308E"/>
    <w:rsid w:val="00C54625"/>
    <w:rsid w:val="00C576BB"/>
    <w:rsid w:val="00C61A12"/>
    <w:rsid w:val="00C63AE2"/>
    <w:rsid w:val="00C664B6"/>
    <w:rsid w:val="00C72763"/>
    <w:rsid w:val="00C7703A"/>
    <w:rsid w:val="00C821F7"/>
    <w:rsid w:val="00C83D73"/>
    <w:rsid w:val="00C852CE"/>
    <w:rsid w:val="00C91ED6"/>
    <w:rsid w:val="00C957ED"/>
    <w:rsid w:val="00CB5E1C"/>
    <w:rsid w:val="00CB60EB"/>
    <w:rsid w:val="00CC423C"/>
    <w:rsid w:val="00CC52D6"/>
    <w:rsid w:val="00CC52E2"/>
    <w:rsid w:val="00CC67C3"/>
    <w:rsid w:val="00CC741C"/>
    <w:rsid w:val="00CD0FE3"/>
    <w:rsid w:val="00CD1570"/>
    <w:rsid w:val="00CD5AC3"/>
    <w:rsid w:val="00CE0B0A"/>
    <w:rsid w:val="00CE1853"/>
    <w:rsid w:val="00CE3A49"/>
    <w:rsid w:val="00CE72AD"/>
    <w:rsid w:val="00CE7C1A"/>
    <w:rsid w:val="00CF35AC"/>
    <w:rsid w:val="00CF575C"/>
    <w:rsid w:val="00D04FAB"/>
    <w:rsid w:val="00D16C9D"/>
    <w:rsid w:val="00D176F4"/>
    <w:rsid w:val="00D20129"/>
    <w:rsid w:val="00D25569"/>
    <w:rsid w:val="00D26B7C"/>
    <w:rsid w:val="00D3320B"/>
    <w:rsid w:val="00D3649A"/>
    <w:rsid w:val="00D4058D"/>
    <w:rsid w:val="00D427B2"/>
    <w:rsid w:val="00D45463"/>
    <w:rsid w:val="00D47979"/>
    <w:rsid w:val="00D5570D"/>
    <w:rsid w:val="00D66B3B"/>
    <w:rsid w:val="00D67CCA"/>
    <w:rsid w:val="00D76153"/>
    <w:rsid w:val="00D7707C"/>
    <w:rsid w:val="00D971CE"/>
    <w:rsid w:val="00DA1659"/>
    <w:rsid w:val="00DA1AB4"/>
    <w:rsid w:val="00DA1D45"/>
    <w:rsid w:val="00DA398E"/>
    <w:rsid w:val="00DA4671"/>
    <w:rsid w:val="00DA53D9"/>
    <w:rsid w:val="00DB5C3E"/>
    <w:rsid w:val="00DC68FF"/>
    <w:rsid w:val="00DD206E"/>
    <w:rsid w:val="00DD781D"/>
    <w:rsid w:val="00DE26BA"/>
    <w:rsid w:val="00DE3552"/>
    <w:rsid w:val="00DE7FD5"/>
    <w:rsid w:val="00DF53D9"/>
    <w:rsid w:val="00DF6915"/>
    <w:rsid w:val="00E02E95"/>
    <w:rsid w:val="00E05D5F"/>
    <w:rsid w:val="00E11F92"/>
    <w:rsid w:val="00E21023"/>
    <w:rsid w:val="00E2354A"/>
    <w:rsid w:val="00E26C02"/>
    <w:rsid w:val="00E27CD2"/>
    <w:rsid w:val="00E31FB0"/>
    <w:rsid w:val="00E36738"/>
    <w:rsid w:val="00E3726F"/>
    <w:rsid w:val="00E51E63"/>
    <w:rsid w:val="00E53524"/>
    <w:rsid w:val="00E57EC3"/>
    <w:rsid w:val="00E60481"/>
    <w:rsid w:val="00E616BE"/>
    <w:rsid w:val="00E644EB"/>
    <w:rsid w:val="00E71DF0"/>
    <w:rsid w:val="00E723BB"/>
    <w:rsid w:val="00E823B3"/>
    <w:rsid w:val="00E83D26"/>
    <w:rsid w:val="00E87722"/>
    <w:rsid w:val="00E903FF"/>
    <w:rsid w:val="00E9130C"/>
    <w:rsid w:val="00E91987"/>
    <w:rsid w:val="00E92137"/>
    <w:rsid w:val="00E96886"/>
    <w:rsid w:val="00E975FC"/>
    <w:rsid w:val="00E9769E"/>
    <w:rsid w:val="00E97962"/>
    <w:rsid w:val="00EA0032"/>
    <w:rsid w:val="00EA1214"/>
    <w:rsid w:val="00EA1E14"/>
    <w:rsid w:val="00EA38AE"/>
    <w:rsid w:val="00EA7D8B"/>
    <w:rsid w:val="00EB0650"/>
    <w:rsid w:val="00EB663C"/>
    <w:rsid w:val="00EC1B8F"/>
    <w:rsid w:val="00ED4F7F"/>
    <w:rsid w:val="00EE2431"/>
    <w:rsid w:val="00F00517"/>
    <w:rsid w:val="00F05419"/>
    <w:rsid w:val="00F056E5"/>
    <w:rsid w:val="00F07A5B"/>
    <w:rsid w:val="00F07E2A"/>
    <w:rsid w:val="00F121FF"/>
    <w:rsid w:val="00F147AF"/>
    <w:rsid w:val="00F169A4"/>
    <w:rsid w:val="00F25828"/>
    <w:rsid w:val="00F47935"/>
    <w:rsid w:val="00F51732"/>
    <w:rsid w:val="00F568F1"/>
    <w:rsid w:val="00F704C9"/>
    <w:rsid w:val="00F70747"/>
    <w:rsid w:val="00F83953"/>
    <w:rsid w:val="00F950EE"/>
    <w:rsid w:val="00FA0BA9"/>
    <w:rsid w:val="00FA2519"/>
    <w:rsid w:val="00FB1553"/>
    <w:rsid w:val="00FC250B"/>
    <w:rsid w:val="00FD04A4"/>
    <w:rsid w:val="00FD5128"/>
    <w:rsid w:val="00FE1E51"/>
    <w:rsid w:val="00FE4EA2"/>
    <w:rsid w:val="00FF4992"/>
    <w:rsid w:val="00FF6E04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0035F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locked/>
    <w:rsid w:val="000729A9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locked/>
    <w:rsid w:val="000729A9"/>
    <w:pPr>
      <w:keepNext/>
      <w:suppressAutoHyphens/>
      <w:spacing w:after="0" w:line="240" w:lineRule="auto"/>
      <w:jc w:val="center"/>
      <w:outlineLvl w:val="1"/>
    </w:pPr>
    <w:rPr>
      <w:rFonts w:ascii="Times New Roman" w:hAnsi="Times New Roman" w:cs="Arial"/>
      <w:b/>
      <w:bCs/>
      <w:iCs/>
      <w:sz w:val="26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0729A9"/>
    <w:pPr>
      <w:keepNext/>
      <w:suppressAutoHyphens/>
      <w:spacing w:after="0" w:line="240" w:lineRule="auto"/>
      <w:jc w:val="center"/>
      <w:outlineLvl w:val="2"/>
    </w:pPr>
    <w:rPr>
      <w:rFonts w:ascii="Times New Roman" w:hAnsi="Times New Roman" w:cs="Arial"/>
      <w:b/>
      <w:bCs/>
      <w:sz w:val="24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0729A9"/>
    <w:pPr>
      <w:keepNext/>
      <w:suppressAutoHyphens/>
      <w:spacing w:after="0" w:line="240" w:lineRule="auto"/>
      <w:jc w:val="center"/>
      <w:outlineLvl w:val="3"/>
    </w:pPr>
    <w:rPr>
      <w:rFonts w:ascii="Times New Roman" w:hAnsi="Times New Roman"/>
      <w:bCs/>
      <w:sz w:val="24"/>
      <w:szCs w:val="28"/>
      <w:u w:val="single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0729A9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0729A9"/>
    <w:p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0729A9"/>
    <w:p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0729A9"/>
    <w:p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locked/>
    <w:rsid w:val="000729A9"/>
    <w:p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348D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3348D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3348D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348D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348D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3348DB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3348D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3348DB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3348DB"/>
    <w:rPr>
      <w:rFonts w:ascii="Cambria" w:hAnsi="Cambria" w:cs="Times New Roman"/>
    </w:rPr>
  </w:style>
  <w:style w:type="character" w:customStyle="1" w:styleId="FontStyle12">
    <w:name w:val="Font Style12"/>
    <w:uiPriority w:val="99"/>
    <w:rsid w:val="009753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975301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uiPriority w:val="99"/>
    <w:rsid w:val="00975301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link w:val="ConsNormal0"/>
    <w:uiPriority w:val="99"/>
    <w:rsid w:val="00982C58"/>
    <w:pPr>
      <w:widowControl w:val="0"/>
      <w:suppressAutoHyphens/>
      <w:snapToGrid w:val="0"/>
      <w:ind w:firstLine="720"/>
    </w:pPr>
    <w:rPr>
      <w:rFonts w:ascii="Arial" w:hAnsi="Arial"/>
      <w:sz w:val="16"/>
      <w:lang w:eastAsia="ar-SA"/>
    </w:rPr>
  </w:style>
  <w:style w:type="character" w:customStyle="1" w:styleId="ConsNormal0">
    <w:name w:val="ConsNormal Знак"/>
    <w:link w:val="ConsNormal"/>
    <w:uiPriority w:val="99"/>
    <w:locked/>
    <w:rsid w:val="00982C58"/>
    <w:rPr>
      <w:rFonts w:ascii="Arial" w:hAnsi="Arial"/>
      <w:sz w:val="16"/>
      <w:lang w:val="ru-RU" w:eastAsia="ar-SA" w:bidi="ar-SA"/>
    </w:rPr>
  </w:style>
  <w:style w:type="paragraph" w:styleId="a3">
    <w:name w:val="List Paragraph"/>
    <w:basedOn w:val="a"/>
    <w:qFormat/>
    <w:rsid w:val="002B16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2B16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2B1633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2B16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2B1633"/>
    <w:rPr>
      <w:rFonts w:ascii="Calibri" w:hAnsi="Calibri" w:cs="Times New Roman"/>
    </w:rPr>
  </w:style>
  <w:style w:type="paragraph" w:customStyle="1" w:styleId="ConsPlusNormal">
    <w:name w:val="ConsPlusNormal"/>
    <w:link w:val="ConsPlusNormal0"/>
    <w:rsid w:val="002B163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Normal (Web)"/>
    <w:aliases w:val="Обычный (Web)"/>
    <w:basedOn w:val="a"/>
    <w:uiPriority w:val="99"/>
    <w:rsid w:val="00905AEC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9">
    <w:name w:val="Body Text"/>
    <w:basedOn w:val="a"/>
    <w:link w:val="aa"/>
    <w:uiPriority w:val="99"/>
    <w:rsid w:val="002B1633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en-US"/>
    </w:rPr>
  </w:style>
  <w:style w:type="character" w:customStyle="1" w:styleId="aa">
    <w:name w:val="Основной текст Знак"/>
    <w:link w:val="a9"/>
    <w:uiPriority w:val="99"/>
    <w:locked/>
    <w:rsid w:val="002B1633"/>
    <w:rPr>
      <w:rFonts w:ascii="Times New Roman" w:hAnsi="Times New Roman" w:cs="Times New Roman"/>
      <w:kern w:val="1"/>
      <w:sz w:val="24"/>
      <w:szCs w:val="24"/>
      <w:lang w:eastAsia="en-US"/>
    </w:rPr>
  </w:style>
  <w:style w:type="paragraph" w:customStyle="1" w:styleId="Default">
    <w:name w:val="Default"/>
    <w:uiPriority w:val="99"/>
    <w:rsid w:val="002B16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b">
    <w:name w:val="Strong"/>
    <w:uiPriority w:val="99"/>
    <w:qFormat/>
    <w:rsid w:val="002B1633"/>
    <w:rPr>
      <w:rFonts w:cs="Times New Roman"/>
      <w:b/>
    </w:rPr>
  </w:style>
  <w:style w:type="paragraph" w:customStyle="1" w:styleId="ac">
    <w:name w:val="Содержимое таблицы"/>
    <w:basedOn w:val="a"/>
    <w:uiPriority w:val="99"/>
    <w:rsid w:val="002B163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customStyle="1" w:styleId="ConsPlusCell">
    <w:name w:val="ConsPlusCell"/>
    <w:uiPriority w:val="99"/>
    <w:rsid w:val="002B1633"/>
    <w:pPr>
      <w:widowControl w:val="0"/>
      <w:suppressAutoHyphens/>
    </w:pPr>
    <w:rPr>
      <w:rFonts w:ascii="Arial" w:hAnsi="Arial"/>
      <w:lang w:eastAsia="ar-SA"/>
    </w:rPr>
  </w:style>
  <w:style w:type="paragraph" w:customStyle="1" w:styleId="12">
    <w:name w:val="Цитата1"/>
    <w:basedOn w:val="a"/>
    <w:uiPriority w:val="99"/>
    <w:rsid w:val="002B1633"/>
    <w:pPr>
      <w:suppressAutoHyphens/>
      <w:spacing w:after="0" w:line="240" w:lineRule="auto"/>
      <w:ind w:left="-120" w:right="-96"/>
      <w:jc w:val="center"/>
    </w:pPr>
    <w:rPr>
      <w:rFonts w:ascii="Times New Roman" w:hAnsi="Times New Roman"/>
      <w:sz w:val="28"/>
      <w:szCs w:val="24"/>
      <w:lang w:eastAsia="ar-SA"/>
    </w:rPr>
  </w:style>
  <w:style w:type="paragraph" w:styleId="ad">
    <w:name w:val="Balloon Text"/>
    <w:basedOn w:val="a"/>
    <w:link w:val="ae"/>
    <w:uiPriority w:val="99"/>
    <w:rsid w:val="00905AEC"/>
    <w:pPr>
      <w:suppressAutoHyphens/>
      <w:spacing w:after="0" w:line="100" w:lineRule="atLeast"/>
    </w:pPr>
    <w:rPr>
      <w:rFonts w:ascii="Tahoma" w:eastAsia="Arial Unicode MS" w:hAnsi="Tahoma" w:cs="Tahoma"/>
      <w:kern w:val="1"/>
      <w:sz w:val="16"/>
      <w:szCs w:val="16"/>
      <w:lang w:eastAsia="hi-IN" w:bidi="hi-IN"/>
    </w:rPr>
  </w:style>
  <w:style w:type="character" w:customStyle="1" w:styleId="ae">
    <w:name w:val="Текст выноски Знак"/>
    <w:link w:val="ad"/>
    <w:uiPriority w:val="99"/>
    <w:semiHidden/>
    <w:locked/>
    <w:rsid w:val="002B1633"/>
    <w:rPr>
      <w:rFonts w:ascii="Tahoma" w:hAnsi="Tahoma" w:cs="Tahoma"/>
      <w:sz w:val="16"/>
      <w:szCs w:val="16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5"/>
    <w:uiPriority w:val="99"/>
    <w:rsid w:val="000729A9"/>
    <w:pPr>
      <w:suppressAutoHyphens/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en-US"/>
    </w:rPr>
  </w:style>
  <w:style w:type="paragraph" w:styleId="13">
    <w:name w:val="toc 1"/>
    <w:basedOn w:val="a"/>
    <w:next w:val="a"/>
    <w:autoRedefine/>
    <w:uiPriority w:val="39"/>
    <w:locked/>
    <w:rsid w:val="000729A9"/>
    <w:pPr>
      <w:spacing w:after="0" w:line="240" w:lineRule="auto"/>
    </w:pPr>
    <w:rPr>
      <w:rFonts w:ascii="Times New Roman" w:hAnsi="Times New Roman"/>
      <w:b/>
      <w:sz w:val="26"/>
      <w:szCs w:val="24"/>
    </w:rPr>
  </w:style>
  <w:style w:type="paragraph" w:styleId="21">
    <w:name w:val="toc 2"/>
    <w:basedOn w:val="a"/>
    <w:next w:val="a"/>
    <w:autoRedefine/>
    <w:uiPriority w:val="39"/>
    <w:locked/>
    <w:rsid w:val="000729A9"/>
    <w:pPr>
      <w:tabs>
        <w:tab w:val="right" w:leader="dot" w:pos="9540"/>
      </w:tabs>
      <w:spacing w:after="0" w:line="240" w:lineRule="auto"/>
      <w:ind w:left="240"/>
    </w:pPr>
    <w:rPr>
      <w:rFonts w:ascii="Times New Roman" w:hAnsi="Times New Roman"/>
      <w:b/>
      <w:sz w:val="24"/>
      <w:szCs w:val="24"/>
    </w:rPr>
  </w:style>
  <w:style w:type="character" w:styleId="af">
    <w:name w:val="Hyperlink"/>
    <w:uiPriority w:val="99"/>
    <w:rsid w:val="000729A9"/>
    <w:rPr>
      <w:rFonts w:cs="Times New Roman"/>
      <w:color w:val="0000FF"/>
      <w:u w:val="single"/>
    </w:rPr>
  </w:style>
  <w:style w:type="paragraph" w:styleId="31">
    <w:name w:val="toc 3"/>
    <w:basedOn w:val="a"/>
    <w:next w:val="a"/>
    <w:autoRedefine/>
    <w:uiPriority w:val="39"/>
    <w:locked/>
    <w:rsid w:val="000729A9"/>
    <w:pPr>
      <w:suppressAutoHyphens/>
      <w:spacing w:after="0" w:line="240" w:lineRule="auto"/>
      <w:ind w:left="480"/>
    </w:pPr>
    <w:rPr>
      <w:rFonts w:ascii="Times New Roman" w:hAnsi="Times New Roman"/>
      <w:sz w:val="24"/>
      <w:szCs w:val="24"/>
      <w:lang w:eastAsia="ar-SA"/>
    </w:rPr>
  </w:style>
  <w:style w:type="paragraph" w:styleId="41">
    <w:name w:val="toc 4"/>
    <w:basedOn w:val="a"/>
    <w:next w:val="a"/>
    <w:autoRedefine/>
    <w:uiPriority w:val="99"/>
    <w:semiHidden/>
    <w:locked/>
    <w:rsid w:val="000729A9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styleId="af0">
    <w:name w:val="page number"/>
    <w:uiPriority w:val="99"/>
    <w:rsid w:val="00905AEC"/>
    <w:rPr>
      <w:rFonts w:cs="Times New Roman"/>
    </w:rPr>
  </w:style>
  <w:style w:type="table" w:styleId="af1">
    <w:name w:val="Table Grid"/>
    <w:basedOn w:val="a1"/>
    <w:uiPriority w:val="99"/>
    <w:locked/>
    <w:rsid w:val="000729A9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uiPriority w:val="99"/>
    <w:rsid w:val="00905AEC"/>
    <w:pPr>
      <w:shd w:val="clear" w:color="auto" w:fill="000080"/>
      <w:suppressAutoHyphens/>
      <w:spacing w:after="0" w:line="100" w:lineRule="atLeast"/>
    </w:pPr>
    <w:rPr>
      <w:rFonts w:ascii="Tahoma" w:eastAsia="Arial Unicode MS" w:hAnsi="Tahoma" w:cs="Tahoma"/>
      <w:kern w:val="1"/>
      <w:sz w:val="20"/>
      <w:szCs w:val="20"/>
      <w:lang w:eastAsia="hi-IN" w:bidi="hi-IN"/>
    </w:rPr>
  </w:style>
  <w:style w:type="character" w:customStyle="1" w:styleId="af3">
    <w:name w:val="Схема документа Знак"/>
    <w:link w:val="af2"/>
    <w:uiPriority w:val="99"/>
    <w:semiHidden/>
    <w:locked/>
    <w:rsid w:val="003348DB"/>
    <w:rPr>
      <w:rFonts w:ascii="Times New Roman" w:hAnsi="Times New Roman" w:cs="Times New Roman"/>
      <w:sz w:val="2"/>
    </w:rPr>
  </w:style>
  <w:style w:type="character" w:styleId="af4">
    <w:name w:val="Emphasis"/>
    <w:uiPriority w:val="99"/>
    <w:qFormat/>
    <w:locked/>
    <w:rsid w:val="000729A9"/>
    <w:rPr>
      <w:rFonts w:ascii="Times New Roman" w:hAnsi="Times New Roman" w:cs="Times New Roman"/>
      <w:sz w:val="24"/>
    </w:rPr>
  </w:style>
  <w:style w:type="character" w:customStyle="1" w:styleId="105">
    <w:name w:val="1 Основной текст 05"/>
    <w:aliases w:val="95 ПК6,А. Основной текст 0 Знак Знак Знак Знак Знак Знак2"/>
    <w:link w:val="0"/>
    <w:uiPriority w:val="99"/>
    <w:locked/>
    <w:rsid w:val="000729A9"/>
    <w:rPr>
      <w:rFonts w:eastAsia="Times New Roman" w:cs="Times New Roman"/>
      <w:color w:val="000000"/>
      <w:kern w:val="24"/>
      <w:sz w:val="24"/>
      <w:szCs w:val="24"/>
      <w:lang w:val="ru-RU" w:eastAsia="en-US" w:bidi="ar-SA"/>
    </w:rPr>
  </w:style>
  <w:style w:type="paragraph" w:customStyle="1" w:styleId="00">
    <w:name w:val="Основной 0"/>
    <w:aliases w:val="95ПК"/>
    <w:basedOn w:val="a"/>
    <w:link w:val="01"/>
    <w:uiPriority w:val="99"/>
    <w:rsid w:val="000729A9"/>
    <w:pPr>
      <w:spacing w:after="0" w:line="240" w:lineRule="auto"/>
      <w:ind w:firstLine="539"/>
      <w:jc w:val="both"/>
    </w:pPr>
    <w:rPr>
      <w:rFonts w:ascii="Times New Roman" w:hAnsi="Times New Roman"/>
      <w:sz w:val="24"/>
      <w:lang w:val="en-US"/>
    </w:rPr>
  </w:style>
  <w:style w:type="paragraph" w:customStyle="1" w:styleId="msonormalcxspmiddle">
    <w:name w:val="msonormalcxspmiddle"/>
    <w:basedOn w:val="a"/>
    <w:uiPriority w:val="99"/>
    <w:rsid w:val="00072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01">
    <w:name w:val="Основной 0 Знак"/>
    <w:aliases w:val="95ПК Знак"/>
    <w:link w:val="00"/>
    <w:uiPriority w:val="99"/>
    <w:locked/>
    <w:rsid w:val="000729A9"/>
    <w:rPr>
      <w:rFonts w:cs="Times New Roman"/>
      <w:sz w:val="22"/>
      <w:szCs w:val="22"/>
      <w:lang w:val="en-US" w:eastAsia="ru-RU" w:bidi="ar-SA"/>
    </w:rPr>
  </w:style>
  <w:style w:type="character" w:customStyle="1" w:styleId="02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uiPriority w:val="99"/>
    <w:rsid w:val="000729A9"/>
    <w:rPr>
      <w:rFonts w:eastAsia="Times New Roman" w:cs="Times New Roman"/>
      <w:color w:val="000000"/>
      <w:kern w:val="24"/>
      <w:sz w:val="24"/>
      <w:szCs w:val="24"/>
      <w:lang w:val="ru-RU" w:eastAsia="en-US" w:bidi="ar-SA"/>
    </w:rPr>
  </w:style>
  <w:style w:type="character" w:customStyle="1" w:styleId="71">
    <w:name w:val="Знак Знак7"/>
    <w:uiPriority w:val="99"/>
    <w:locked/>
    <w:rsid w:val="000729A9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0729A9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729A9"/>
    <w:rPr>
      <w:rFonts w:cs="Arial"/>
      <w:b/>
      <w:bCs/>
      <w:sz w:val="26"/>
      <w:szCs w:val="26"/>
      <w:lang w:val="ru-RU" w:eastAsia="ar-SA" w:bidi="ar-SA"/>
    </w:rPr>
  </w:style>
  <w:style w:type="paragraph" w:styleId="51">
    <w:name w:val="toc 5"/>
    <w:basedOn w:val="a"/>
    <w:next w:val="a"/>
    <w:autoRedefine/>
    <w:uiPriority w:val="99"/>
    <w:semiHidden/>
    <w:locked/>
    <w:rsid w:val="000729A9"/>
    <w:pPr>
      <w:spacing w:after="0" w:line="240" w:lineRule="auto"/>
      <w:ind w:left="960"/>
    </w:pPr>
    <w:rPr>
      <w:rFonts w:ascii="Times New Roman" w:hAnsi="Times New Roman"/>
      <w:sz w:val="24"/>
      <w:szCs w:val="24"/>
    </w:rPr>
  </w:style>
  <w:style w:type="paragraph" w:styleId="61">
    <w:name w:val="toc 6"/>
    <w:basedOn w:val="a"/>
    <w:next w:val="a"/>
    <w:autoRedefine/>
    <w:uiPriority w:val="99"/>
    <w:semiHidden/>
    <w:locked/>
    <w:rsid w:val="000729A9"/>
    <w:pPr>
      <w:spacing w:after="0" w:line="240" w:lineRule="auto"/>
      <w:ind w:left="1200"/>
    </w:pPr>
    <w:rPr>
      <w:rFonts w:ascii="Times New Roman" w:hAnsi="Times New Roman"/>
      <w:sz w:val="24"/>
      <w:szCs w:val="24"/>
    </w:rPr>
  </w:style>
  <w:style w:type="paragraph" w:styleId="72">
    <w:name w:val="toc 7"/>
    <w:basedOn w:val="a"/>
    <w:next w:val="a"/>
    <w:autoRedefine/>
    <w:uiPriority w:val="99"/>
    <w:semiHidden/>
    <w:locked/>
    <w:rsid w:val="000729A9"/>
    <w:pPr>
      <w:spacing w:after="0" w:line="240" w:lineRule="auto"/>
      <w:ind w:left="1440"/>
    </w:pPr>
    <w:rPr>
      <w:rFonts w:ascii="Times New Roman" w:hAnsi="Times New Roman"/>
      <w:sz w:val="24"/>
      <w:szCs w:val="24"/>
    </w:rPr>
  </w:style>
  <w:style w:type="paragraph" w:styleId="81">
    <w:name w:val="toc 8"/>
    <w:basedOn w:val="a"/>
    <w:next w:val="a"/>
    <w:autoRedefine/>
    <w:uiPriority w:val="99"/>
    <w:semiHidden/>
    <w:locked/>
    <w:rsid w:val="000729A9"/>
    <w:pPr>
      <w:spacing w:after="0" w:line="240" w:lineRule="auto"/>
      <w:ind w:left="1680"/>
    </w:pPr>
    <w:rPr>
      <w:rFonts w:ascii="Times New Roman" w:hAnsi="Times New Roman"/>
      <w:sz w:val="24"/>
      <w:szCs w:val="24"/>
    </w:rPr>
  </w:style>
  <w:style w:type="paragraph" w:styleId="91">
    <w:name w:val="toc 9"/>
    <w:basedOn w:val="a"/>
    <w:next w:val="a"/>
    <w:autoRedefine/>
    <w:uiPriority w:val="99"/>
    <w:semiHidden/>
    <w:locked/>
    <w:rsid w:val="000729A9"/>
    <w:pPr>
      <w:spacing w:after="0" w:line="240" w:lineRule="auto"/>
      <w:ind w:left="1920"/>
    </w:pPr>
    <w:rPr>
      <w:rFonts w:ascii="Times New Roman" w:hAnsi="Times New Roman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1,Основной текст 01,А. Основной текст 01,1. Основной текст 01,А. Основной текст 0 Знак Знак1,А. Основной текст 0 Знак Знак Знак Знак Знак Знак1,Основной тек...1"/>
    <w:basedOn w:val="a"/>
    <w:uiPriority w:val="99"/>
    <w:rsid w:val="000729A9"/>
    <w:pPr>
      <w:suppressAutoHyphens/>
      <w:spacing w:after="0" w:line="240" w:lineRule="auto"/>
      <w:ind w:firstLine="539"/>
      <w:jc w:val="both"/>
    </w:pPr>
    <w:rPr>
      <w:color w:val="000000"/>
      <w:kern w:val="24"/>
      <w:sz w:val="24"/>
      <w:szCs w:val="24"/>
      <w:lang w:eastAsia="en-US"/>
    </w:rPr>
  </w:style>
  <w:style w:type="character" w:customStyle="1" w:styleId="32">
    <w:name w:val="Знак Знак3"/>
    <w:uiPriority w:val="99"/>
    <w:rsid w:val="000729A9"/>
    <w:rPr>
      <w:rFonts w:cs="Arial"/>
      <w:b/>
      <w:bCs/>
      <w:sz w:val="26"/>
      <w:szCs w:val="26"/>
      <w:lang w:eastAsia="ar-SA" w:bidi="ar-SA"/>
    </w:rPr>
  </w:style>
  <w:style w:type="paragraph" w:customStyle="1" w:styleId="110">
    <w:name w:val="Знак1 Знак Знак Знак1"/>
    <w:basedOn w:val="a"/>
    <w:uiPriority w:val="99"/>
    <w:rsid w:val="000729A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0729A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62">
    <w:name w:val="Знак Знак6"/>
    <w:uiPriority w:val="99"/>
    <w:rsid w:val="000729A9"/>
    <w:rPr>
      <w:rFonts w:cs="Times New Roman"/>
      <w:sz w:val="24"/>
      <w:szCs w:val="24"/>
      <w:lang w:eastAsia="ar-SA" w:bidi="ar-SA"/>
    </w:rPr>
  </w:style>
  <w:style w:type="paragraph" w:styleId="af5">
    <w:name w:val="footnote text"/>
    <w:basedOn w:val="a"/>
    <w:link w:val="af6"/>
    <w:uiPriority w:val="99"/>
    <w:rsid w:val="00905AEC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0"/>
      <w:szCs w:val="20"/>
      <w:lang w:eastAsia="hi-IN" w:bidi="hi-IN"/>
    </w:rPr>
  </w:style>
  <w:style w:type="character" w:customStyle="1" w:styleId="FootnoteTextChar">
    <w:name w:val="Footnote Text Char"/>
    <w:uiPriority w:val="99"/>
    <w:semiHidden/>
    <w:locked/>
    <w:rsid w:val="003348DB"/>
    <w:rPr>
      <w:rFonts w:cs="Times New Roman"/>
      <w:sz w:val="20"/>
      <w:szCs w:val="20"/>
    </w:rPr>
  </w:style>
  <w:style w:type="character" w:styleId="af7">
    <w:name w:val="footnote reference"/>
    <w:uiPriority w:val="99"/>
    <w:rsid w:val="00905AEC"/>
    <w:rPr>
      <w:rFonts w:cs="Times New Roman"/>
      <w:vertAlign w:val="superscript"/>
    </w:rPr>
  </w:style>
  <w:style w:type="character" w:customStyle="1" w:styleId="FontStyle154">
    <w:name w:val="Font Style154"/>
    <w:uiPriority w:val="99"/>
    <w:rsid w:val="000729A9"/>
    <w:rPr>
      <w:rFonts w:ascii="Times New Roman" w:hAnsi="Times New Roman" w:cs="Times New Roman"/>
      <w:sz w:val="24"/>
      <w:szCs w:val="24"/>
    </w:rPr>
  </w:style>
  <w:style w:type="character" w:customStyle="1" w:styleId="af6">
    <w:name w:val="Текст сноски Знак"/>
    <w:link w:val="af5"/>
    <w:uiPriority w:val="99"/>
    <w:semiHidden/>
    <w:locked/>
    <w:rsid w:val="000729A9"/>
    <w:rPr>
      <w:rFonts w:cs="Times New Roman"/>
      <w:lang w:val="ru-RU" w:eastAsia="ar-SA" w:bidi="ar-SA"/>
    </w:rPr>
  </w:style>
  <w:style w:type="character" w:customStyle="1" w:styleId="102">
    <w:name w:val="1. Основной текст 02"/>
    <w:aliases w:val="95 ПК5,А. Основной текст 0 Знак Знак3"/>
    <w:uiPriority w:val="99"/>
    <w:rsid w:val="000729A9"/>
    <w:rPr>
      <w:rFonts w:eastAsia="Times New Roman" w:cs="Times New Roman"/>
      <w:color w:val="000000"/>
      <w:kern w:val="1"/>
      <w:sz w:val="24"/>
      <w:szCs w:val="24"/>
      <w:lang w:eastAsia="ar-SA" w:bidi="ar-SA"/>
    </w:rPr>
  </w:style>
  <w:style w:type="character" w:customStyle="1" w:styleId="104">
    <w:name w:val="1 Основной текст 04"/>
    <w:aliases w:val="95 ПК4,А. Основной текст 0 Знак Знак Знак Знак2"/>
    <w:uiPriority w:val="99"/>
    <w:rsid w:val="000729A9"/>
    <w:rPr>
      <w:rFonts w:eastAsia="Times New Roman" w:cs="Times New Roman"/>
      <w:color w:val="000000"/>
      <w:kern w:val="24"/>
      <w:sz w:val="22"/>
      <w:szCs w:val="22"/>
      <w:lang w:val="ru-RU" w:eastAsia="en-US" w:bidi="ar-SA"/>
    </w:rPr>
  </w:style>
  <w:style w:type="character" w:customStyle="1" w:styleId="42">
    <w:name w:val="Знак Знак4"/>
    <w:uiPriority w:val="99"/>
    <w:locked/>
    <w:rsid w:val="000729A9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FontStyle48">
    <w:name w:val="Font Style48"/>
    <w:uiPriority w:val="99"/>
    <w:rsid w:val="000729A9"/>
    <w:rPr>
      <w:rFonts w:ascii="Times New Roman" w:hAnsi="Times New Roman" w:cs="Times New Roman"/>
      <w:sz w:val="12"/>
      <w:szCs w:val="12"/>
    </w:rPr>
  </w:style>
  <w:style w:type="paragraph" w:styleId="af8">
    <w:name w:val="Body Text Indent"/>
    <w:basedOn w:val="a"/>
    <w:link w:val="af9"/>
    <w:uiPriority w:val="99"/>
    <w:rsid w:val="000729A9"/>
    <w:pPr>
      <w:widowControl w:val="0"/>
      <w:suppressAutoHyphens/>
      <w:spacing w:after="120" w:line="240" w:lineRule="auto"/>
      <w:ind w:left="283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customStyle="1" w:styleId="BodyTextIndentChar">
    <w:name w:val="Body Text Indent Char"/>
    <w:uiPriority w:val="99"/>
    <w:semiHidden/>
    <w:locked/>
    <w:rsid w:val="003348DB"/>
    <w:rPr>
      <w:rFonts w:cs="Times New Roman"/>
    </w:rPr>
  </w:style>
  <w:style w:type="character" w:customStyle="1" w:styleId="af9">
    <w:name w:val="Основной текст с отступом Знак"/>
    <w:link w:val="af8"/>
    <w:uiPriority w:val="99"/>
    <w:locked/>
    <w:rsid w:val="000729A9"/>
    <w:rPr>
      <w:rFonts w:eastAsia="Times New Roman" w:cs="Tahoma"/>
      <w:color w:val="000000"/>
      <w:sz w:val="24"/>
      <w:szCs w:val="24"/>
      <w:lang w:val="en-US" w:eastAsia="en-US"/>
    </w:rPr>
  </w:style>
  <w:style w:type="character" w:customStyle="1" w:styleId="22">
    <w:name w:val="Знак Знак2"/>
    <w:uiPriority w:val="99"/>
    <w:rsid w:val="000729A9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WW8Num6z0">
    <w:name w:val="WW8Num6z0"/>
    <w:uiPriority w:val="99"/>
    <w:rsid w:val="000729A9"/>
    <w:rPr>
      <w:rFonts w:ascii="Times New Roman" w:hAnsi="Times New Roman"/>
    </w:rPr>
  </w:style>
  <w:style w:type="character" w:customStyle="1" w:styleId="103">
    <w:name w:val="1 Основной текст 03"/>
    <w:aliases w:val="95 ПК3,А. Основной текст 0 Знак Знак2"/>
    <w:uiPriority w:val="99"/>
    <w:rsid w:val="000729A9"/>
    <w:rPr>
      <w:rFonts w:eastAsia="Times New Roman" w:cs="Times New Roman"/>
      <w:kern w:val="1"/>
      <w:sz w:val="24"/>
      <w:szCs w:val="24"/>
      <w:lang w:val="ru-RU" w:eastAsia="ru-RU" w:bidi="ar-SA"/>
    </w:rPr>
  </w:style>
  <w:style w:type="character" w:customStyle="1" w:styleId="WW8Num3z0">
    <w:name w:val="WW8Num3z0"/>
    <w:uiPriority w:val="99"/>
    <w:rsid w:val="000729A9"/>
    <w:rPr>
      <w:rFonts w:ascii="Times New Roman" w:hAnsi="Times New Roman"/>
    </w:rPr>
  </w:style>
  <w:style w:type="character" w:customStyle="1" w:styleId="1020">
    <w:name w:val="1 Основной текст 02"/>
    <w:aliases w:val="95 ПК2,А. Основной текст 0 Знак Знак Знак Знак Знак Знак Знак Знак"/>
    <w:uiPriority w:val="99"/>
    <w:rsid w:val="000729A9"/>
    <w:rPr>
      <w:rFonts w:eastAsia="Times New Roman" w:cs="Times New Roman"/>
      <w:color w:val="000000"/>
      <w:kern w:val="24"/>
      <w:sz w:val="24"/>
      <w:szCs w:val="24"/>
      <w:lang w:val="ru-RU" w:eastAsia="en-US" w:bidi="ar-SA"/>
    </w:rPr>
  </w:style>
  <w:style w:type="character" w:customStyle="1" w:styleId="WW8Num5z0">
    <w:name w:val="WW8Num5z0"/>
    <w:uiPriority w:val="99"/>
    <w:rsid w:val="000729A9"/>
    <w:rPr>
      <w:color w:val="auto"/>
    </w:rPr>
  </w:style>
  <w:style w:type="paragraph" w:customStyle="1" w:styleId="afa">
    <w:name w:val="Ц Обычный"/>
    <w:basedOn w:val="a"/>
    <w:uiPriority w:val="99"/>
    <w:rsid w:val="000729A9"/>
    <w:pPr>
      <w:spacing w:after="0" w:line="360" w:lineRule="auto"/>
      <w:ind w:firstLine="680"/>
      <w:jc w:val="both"/>
    </w:pPr>
    <w:rPr>
      <w:rFonts w:ascii="Verdana" w:hAnsi="Verdana"/>
      <w:color w:val="000000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0729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Без интервала1"/>
    <w:uiPriority w:val="99"/>
    <w:rsid w:val="000729A9"/>
    <w:rPr>
      <w:rFonts w:ascii="Times New Roman" w:hAnsi="Times New Roman"/>
      <w:sz w:val="24"/>
      <w:szCs w:val="22"/>
      <w:lang w:eastAsia="en-US"/>
    </w:rPr>
  </w:style>
  <w:style w:type="paragraph" w:customStyle="1" w:styleId="ConsPlusNonformat">
    <w:name w:val="ConsPlusNonformat"/>
    <w:uiPriority w:val="99"/>
    <w:rsid w:val="000729A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5">
    <w:name w:val="Абзац списка1"/>
    <w:basedOn w:val="a"/>
    <w:uiPriority w:val="99"/>
    <w:rsid w:val="000729A9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customStyle="1" w:styleId="16">
    <w:name w:val="Знак Знак1"/>
    <w:uiPriority w:val="99"/>
    <w:rsid w:val="000729A9"/>
    <w:rPr>
      <w:rFonts w:eastAsia="Times New Roman" w:cs="Times New Roman"/>
      <w:kern w:val="1"/>
      <w:sz w:val="24"/>
      <w:szCs w:val="24"/>
    </w:rPr>
  </w:style>
  <w:style w:type="paragraph" w:customStyle="1" w:styleId="3f3f3f3f3f3f3f12">
    <w:name w:val="т3fа3fб3fл3fи3fц3fы3f 12"/>
    <w:basedOn w:val="a"/>
    <w:uiPriority w:val="99"/>
    <w:rsid w:val="000729A9"/>
    <w:pPr>
      <w:keepLines/>
      <w:widowControl w:val="0"/>
      <w:suppressAutoHyphens/>
      <w:spacing w:after="0" w:line="240" w:lineRule="auto"/>
      <w:jc w:val="both"/>
    </w:pPr>
    <w:rPr>
      <w:rFonts w:ascii="Times New Roman" w:hAnsi="Times New Roman" w:cs="Tahoma"/>
      <w:color w:val="000000"/>
      <w:kern w:val="1"/>
      <w:sz w:val="24"/>
      <w:szCs w:val="20"/>
      <w:lang w:val="en-US" w:eastAsia="en-US"/>
    </w:rPr>
  </w:style>
  <w:style w:type="paragraph" w:customStyle="1" w:styleId="3f3f3f3f3f3f3f3f3f3f3f3f3f3f3f">
    <w:name w:val="Н3fа3fз3fв3fа3fн3fи3fе3f т3fа3fб3fл3fи3fц3fы3f"/>
    <w:basedOn w:val="a"/>
    <w:uiPriority w:val="99"/>
    <w:rsid w:val="000729A9"/>
    <w:pPr>
      <w:keepNext/>
      <w:keepLines/>
      <w:widowControl w:val="0"/>
      <w:suppressAutoHyphens/>
      <w:spacing w:before="120" w:after="0" w:line="240" w:lineRule="auto"/>
      <w:ind w:left="357" w:right="357" w:firstLine="720"/>
      <w:jc w:val="right"/>
    </w:pPr>
    <w:rPr>
      <w:rFonts w:ascii="Arial" w:hAnsi="Arial" w:cs="Tahoma"/>
      <w:b/>
      <w:color w:val="000000"/>
      <w:kern w:val="1"/>
      <w:sz w:val="24"/>
      <w:szCs w:val="20"/>
      <w:lang w:val="en-US" w:eastAsia="en-US"/>
    </w:rPr>
  </w:style>
  <w:style w:type="paragraph" w:styleId="afb">
    <w:name w:val="endnote text"/>
    <w:basedOn w:val="a"/>
    <w:link w:val="afc"/>
    <w:uiPriority w:val="99"/>
    <w:rsid w:val="00905AEC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0"/>
      <w:szCs w:val="20"/>
      <w:lang w:eastAsia="hi-IN" w:bidi="hi-IN"/>
    </w:rPr>
  </w:style>
  <w:style w:type="character" w:customStyle="1" w:styleId="EndnoteTextChar">
    <w:name w:val="Endnote Text Char"/>
    <w:uiPriority w:val="99"/>
    <w:semiHidden/>
    <w:locked/>
    <w:rsid w:val="003348DB"/>
    <w:rPr>
      <w:rFonts w:cs="Times New Roman"/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locked/>
    <w:rsid w:val="000729A9"/>
    <w:rPr>
      <w:rFonts w:cs="Times New Roman"/>
      <w:lang w:val="ru-RU" w:eastAsia="ar-SA" w:bidi="ar-SA"/>
    </w:rPr>
  </w:style>
  <w:style w:type="character" w:styleId="afd">
    <w:name w:val="endnote reference"/>
    <w:uiPriority w:val="99"/>
    <w:rsid w:val="00905AEC"/>
    <w:rPr>
      <w:rFonts w:cs="Times New Roman"/>
      <w:vertAlign w:val="superscript"/>
    </w:rPr>
  </w:style>
  <w:style w:type="paragraph" w:customStyle="1" w:styleId="msonormalbullet3gif">
    <w:name w:val="msonormalbullet3.gif"/>
    <w:basedOn w:val="a"/>
    <w:uiPriority w:val="99"/>
    <w:rsid w:val="007D2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53D9"/>
    <w:rPr>
      <w:rFonts w:ascii="Arial" w:hAnsi="Arial"/>
      <w:sz w:val="22"/>
      <w:szCs w:val="22"/>
      <w:lang w:val="ru-RU" w:eastAsia="ru-RU" w:bidi="ar-SA"/>
    </w:rPr>
  </w:style>
  <w:style w:type="character" w:customStyle="1" w:styleId="33">
    <w:name w:val="Основной текст3"/>
    <w:uiPriority w:val="99"/>
    <w:rsid w:val="004B36C4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310">
    <w:name w:val="Знак Знак31"/>
    <w:uiPriority w:val="99"/>
    <w:semiHidden/>
    <w:rsid w:val="00026A62"/>
    <w:rPr>
      <w:rFonts w:ascii="Times New Roman" w:hAnsi="Times New Roman"/>
      <w:kern w:val="1"/>
      <w:sz w:val="24"/>
    </w:rPr>
  </w:style>
  <w:style w:type="character" w:customStyle="1" w:styleId="210">
    <w:name w:val="Знак Знак21"/>
    <w:uiPriority w:val="99"/>
    <w:rsid w:val="00026A62"/>
    <w:rPr>
      <w:rFonts w:ascii="Times New Roman" w:hAnsi="Times New Roman"/>
      <w:kern w:val="1"/>
      <w:sz w:val="24"/>
    </w:rPr>
  </w:style>
  <w:style w:type="character" w:customStyle="1" w:styleId="112">
    <w:name w:val="Знак Знак11"/>
    <w:uiPriority w:val="99"/>
    <w:rsid w:val="00026A62"/>
    <w:rPr>
      <w:rFonts w:ascii="Times New Roman" w:hAnsi="Times New Roman"/>
      <w:kern w:val="1"/>
      <w:sz w:val="24"/>
    </w:rPr>
  </w:style>
  <w:style w:type="paragraph" w:customStyle="1" w:styleId="23">
    <w:name w:val="Абзац списка2"/>
    <w:basedOn w:val="a"/>
    <w:uiPriority w:val="99"/>
    <w:rsid w:val="00026A62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kern w:val="1"/>
      <w:sz w:val="24"/>
      <w:szCs w:val="24"/>
      <w:lang w:eastAsia="en-US"/>
    </w:rPr>
  </w:style>
  <w:style w:type="character" w:customStyle="1" w:styleId="afe">
    <w:name w:val="Название объекта Знак"/>
    <w:aliases w:val="Знак Знак,111 Знак"/>
    <w:link w:val="aff"/>
    <w:uiPriority w:val="99"/>
    <w:semiHidden/>
    <w:locked/>
    <w:rsid w:val="00026A62"/>
    <w:rPr>
      <w:rFonts w:ascii="Segoe UI" w:hAnsi="Segoe UI"/>
      <w:kern w:val="1"/>
      <w:sz w:val="18"/>
      <w:lang w:eastAsia="en-US"/>
    </w:rPr>
  </w:style>
  <w:style w:type="character" w:customStyle="1" w:styleId="WW8Num2z0">
    <w:name w:val="WW8Num2z0"/>
    <w:uiPriority w:val="99"/>
    <w:rsid w:val="00905AEC"/>
  </w:style>
  <w:style w:type="character" w:customStyle="1" w:styleId="WW8Num3z1">
    <w:name w:val="WW8Num3z1"/>
    <w:uiPriority w:val="99"/>
    <w:rsid w:val="00905AEC"/>
  </w:style>
  <w:style w:type="character" w:customStyle="1" w:styleId="WW8Num4z0">
    <w:name w:val="WW8Num4z0"/>
    <w:uiPriority w:val="99"/>
    <w:rsid w:val="00905AEC"/>
    <w:rPr>
      <w:rFonts w:ascii="Symbol" w:hAnsi="Symbol"/>
      <w:sz w:val="20"/>
    </w:rPr>
  </w:style>
  <w:style w:type="character" w:customStyle="1" w:styleId="WW8Num4z1">
    <w:name w:val="WW8Num4z1"/>
    <w:uiPriority w:val="99"/>
    <w:rsid w:val="00905AEC"/>
  </w:style>
  <w:style w:type="character" w:customStyle="1" w:styleId="WW8Num5z2">
    <w:name w:val="WW8Num5z2"/>
    <w:uiPriority w:val="99"/>
    <w:rsid w:val="00905AEC"/>
    <w:rPr>
      <w:rFonts w:ascii="OpenSymbol" w:eastAsia="OpenSymbol"/>
    </w:rPr>
  </w:style>
  <w:style w:type="character" w:customStyle="1" w:styleId="WW8Num6z1">
    <w:name w:val="WW8Num6z1"/>
    <w:uiPriority w:val="99"/>
    <w:rsid w:val="00905AEC"/>
    <w:rPr>
      <w:rFonts w:ascii="Symbol" w:hAnsi="Symbol"/>
    </w:rPr>
  </w:style>
  <w:style w:type="character" w:customStyle="1" w:styleId="WW8Num6z2">
    <w:name w:val="WW8Num6z2"/>
    <w:uiPriority w:val="99"/>
    <w:rsid w:val="00905AEC"/>
    <w:rPr>
      <w:rFonts w:ascii="OpenSymbol" w:eastAsia="OpenSymbol"/>
    </w:rPr>
  </w:style>
  <w:style w:type="character" w:customStyle="1" w:styleId="WW8Num7z0">
    <w:name w:val="WW8Num7z0"/>
    <w:uiPriority w:val="99"/>
    <w:rsid w:val="00905AEC"/>
    <w:rPr>
      <w:rFonts w:ascii="Symbol" w:hAnsi="Symbol"/>
    </w:rPr>
  </w:style>
  <w:style w:type="character" w:customStyle="1" w:styleId="WW8Num8z0">
    <w:name w:val="WW8Num8z0"/>
    <w:uiPriority w:val="99"/>
    <w:rsid w:val="00905AEC"/>
    <w:rPr>
      <w:rFonts w:ascii="Symbol" w:hAnsi="Symbol"/>
      <w:sz w:val="18"/>
    </w:rPr>
  </w:style>
  <w:style w:type="character" w:customStyle="1" w:styleId="WW8Num9z0">
    <w:name w:val="WW8Num9z0"/>
    <w:uiPriority w:val="99"/>
    <w:rsid w:val="00905AEC"/>
    <w:rPr>
      <w:rFonts w:ascii="Symbol" w:hAnsi="Symbol"/>
    </w:rPr>
  </w:style>
  <w:style w:type="character" w:customStyle="1" w:styleId="WW8Num9z1">
    <w:name w:val="WW8Num9z1"/>
    <w:uiPriority w:val="99"/>
    <w:rsid w:val="00905AEC"/>
    <w:rPr>
      <w:rFonts w:ascii="Courier New" w:hAnsi="Courier New"/>
    </w:rPr>
  </w:style>
  <w:style w:type="character" w:customStyle="1" w:styleId="WW8Num9z2">
    <w:name w:val="WW8Num9z2"/>
    <w:uiPriority w:val="99"/>
    <w:rsid w:val="00905AEC"/>
    <w:rPr>
      <w:rFonts w:ascii="Wingdings" w:hAnsi="Wingdings"/>
    </w:rPr>
  </w:style>
  <w:style w:type="character" w:customStyle="1" w:styleId="WW8Num10z0">
    <w:name w:val="WW8Num10z0"/>
    <w:uiPriority w:val="99"/>
    <w:rsid w:val="00905AEC"/>
    <w:rPr>
      <w:b/>
    </w:rPr>
  </w:style>
  <w:style w:type="character" w:customStyle="1" w:styleId="WW8Num10z1">
    <w:name w:val="WW8Num10z1"/>
    <w:uiPriority w:val="99"/>
    <w:rsid w:val="00905AEC"/>
  </w:style>
  <w:style w:type="character" w:customStyle="1" w:styleId="WW8Num11z0">
    <w:name w:val="WW8Num11z0"/>
    <w:uiPriority w:val="99"/>
    <w:rsid w:val="00905AEC"/>
    <w:rPr>
      <w:rFonts w:ascii="Symbol" w:hAnsi="Symbol"/>
    </w:rPr>
  </w:style>
  <w:style w:type="character" w:customStyle="1" w:styleId="WW8Num11z1">
    <w:name w:val="WW8Num11z1"/>
    <w:uiPriority w:val="99"/>
    <w:rsid w:val="00905AEC"/>
    <w:rPr>
      <w:rFonts w:ascii="Courier New" w:hAnsi="Courier New"/>
    </w:rPr>
  </w:style>
  <w:style w:type="character" w:customStyle="1" w:styleId="WW8Num11z2">
    <w:name w:val="WW8Num11z2"/>
    <w:uiPriority w:val="99"/>
    <w:rsid w:val="00905AEC"/>
    <w:rPr>
      <w:rFonts w:ascii="Wingdings" w:hAnsi="Wingdings"/>
    </w:rPr>
  </w:style>
  <w:style w:type="character" w:customStyle="1" w:styleId="WW8Num12z0">
    <w:name w:val="WW8Num12z0"/>
    <w:uiPriority w:val="99"/>
    <w:rsid w:val="00905AEC"/>
    <w:rPr>
      <w:rFonts w:ascii="Wingdings 2" w:hAnsi="Wingdings 2"/>
    </w:rPr>
  </w:style>
  <w:style w:type="character" w:customStyle="1" w:styleId="WW8Num12z1">
    <w:name w:val="WW8Num12z1"/>
    <w:uiPriority w:val="99"/>
    <w:rsid w:val="00905AEC"/>
    <w:rPr>
      <w:rFonts w:ascii="Courier New" w:hAnsi="Courier New"/>
    </w:rPr>
  </w:style>
  <w:style w:type="character" w:customStyle="1" w:styleId="WW8Num12z2">
    <w:name w:val="WW8Num12z2"/>
    <w:uiPriority w:val="99"/>
    <w:rsid w:val="00905AEC"/>
    <w:rPr>
      <w:rFonts w:ascii="Wingdings" w:hAnsi="Wingdings"/>
    </w:rPr>
  </w:style>
  <w:style w:type="character" w:customStyle="1" w:styleId="WW8Num12z3">
    <w:name w:val="WW8Num12z3"/>
    <w:uiPriority w:val="99"/>
    <w:rsid w:val="00905AEC"/>
    <w:rPr>
      <w:rFonts w:ascii="Symbol" w:hAnsi="Symbol"/>
    </w:rPr>
  </w:style>
  <w:style w:type="character" w:customStyle="1" w:styleId="WW8Num13z0">
    <w:name w:val="WW8Num13z0"/>
    <w:uiPriority w:val="99"/>
    <w:rsid w:val="00905AEC"/>
  </w:style>
  <w:style w:type="character" w:customStyle="1" w:styleId="Absatz-Standardschriftart">
    <w:name w:val="Absatz-Standardschriftart"/>
    <w:uiPriority w:val="99"/>
    <w:rsid w:val="00905AEC"/>
  </w:style>
  <w:style w:type="character" w:customStyle="1" w:styleId="ListLabel1">
    <w:name w:val="ListLabel 1"/>
    <w:uiPriority w:val="99"/>
    <w:rsid w:val="00905AEC"/>
  </w:style>
  <w:style w:type="character" w:customStyle="1" w:styleId="ListLabel2">
    <w:name w:val="ListLabel 2"/>
    <w:uiPriority w:val="99"/>
    <w:rsid w:val="00905AEC"/>
    <w:rPr>
      <w:sz w:val="20"/>
    </w:rPr>
  </w:style>
  <w:style w:type="character" w:customStyle="1" w:styleId="ListLabel3">
    <w:name w:val="ListLabel 3"/>
    <w:uiPriority w:val="99"/>
    <w:rsid w:val="00905AEC"/>
    <w:rPr>
      <w:sz w:val="18"/>
    </w:rPr>
  </w:style>
  <w:style w:type="character" w:customStyle="1" w:styleId="ListLabel4">
    <w:name w:val="ListLabel 4"/>
    <w:uiPriority w:val="99"/>
    <w:rsid w:val="00905AEC"/>
    <w:rPr>
      <w:b/>
    </w:rPr>
  </w:style>
  <w:style w:type="character" w:customStyle="1" w:styleId="ListLabel5">
    <w:name w:val="ListLabel 5"/>
    <w:uiPriority w:val="99"/>
    <w:rsid w:val="00905AEC"/>
    <w:rPr>
      <w:rFonts w:eastAsia="Times New Roman"/>
    </w:rPr>
  </w:style>
  <w:style w:type="character" w:customStyle="1" w:styleId="aff0">
    <w:name w:val="Символ нумерации"/>
    <w:uiPriority w:val="99"/>
    <w:rsid w:val="00905AEC"/>
  </w:style>
  <w:style w:type="paragraph" w:customStyle="1" w:styleId="aff1">
    <w:name w:val="Заголовок"/>
    <w:basedOn w:val="a"/>
    <w:next w:val="a9"/>
    <w:uiPriority w:val="99"/>
    <w:rsid w:val="00905AEC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ff2">
    <w:name w:val="List"/>
    <w:basedOn w:val="a9"/>
    <w:uiPriority w:val="99"/>
    <w:locked/>
    <w:rsid w:val="00905AEC"/>
    <w:pPr>
      <w:spacing w:line="100" w:lineRule="atLeast"/>
    </w:pPr>
    <w:rPr>
      <w:rFonts w:ascii="Arial" w:eastAsia="Arial Unicode MS" w:hAnsi="Arial" w:cs="Mangal"/>
      <w:lang w:eastAsia="hi-IN" w:bidi="hi-IN"/>
    </w:rPr>
  </w:style>
  <w:style w:type="paragraph" w:customStyle="1" w:styleId="17">
    <w:name w:val="Название1"/>
    <w:basedOn w:val="a"/>
    <w:uiPriority w:val="99"/>
    <w:rsid w:val="00905AEC"/>
    <w:pPr>
      <w:suppressLineNumbers/>
      <w:suppressAutoHyphens/>
      <w:spacing w:before="120" w:after="120"/>
    </w:pPr>
    <w:rPr>
      <w:rFonts w:ascii="Arial" w:eastAsia="Arial Unicode MS" w:hAnsi="Arial" w:cs="Mangal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uiPriority w:val="99"/>
    <w:rsid w:val="00905AEC"/>
    <w:pPr>
      <w:suppressLineNumbers/>
      <w:suppressAutoHyphens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aff3">
    <w:name w:val="Заголовок таблицы"/>
    <w:basedOn w:val="ac"/>
    <w:uiPriority w:val="99"/>
    <w:rsid w:val="00905AEC"/>
    <w:pPr>
      <w:spacing w:line="100" w:lineRule="atLeast"/>
      <w:jc w:val="center"/>
    </w:pPr>
    <w:rPr>
      <w:rFonts w:cs="Mangal"/>
      <w:b/>
      <w:bCs/>
      <w:lang w:eastAsia="hi-IN" w:bidi="hi-IN"/>
    </w:rPr>
  </w:style>
  <w:style w:type="character" w:customStyle="1" w:styleId="320">
    <w:name w:val="Знак Знак32"/>
    <w:uiPriority w:val="99"/>
    <w:semiHidden/>
    <w:rsid w:val="002F7D4B"/>
    <w:rPr>
      <w:rFonts w:ascii="Times New Roman" w:hAnsi="Times New Roman"/>
      <w:kern w:val="1"/>
      <w:sz w:val="24"/>
    </w:rPr>
  </w:style>
  <w:style w:type="character" w:customStyle="1" w:styleId="220">
    <w:name w:val="Знак Знак22"/>
    <w:uiPriority w:val="99"/>
    <w:rsid w:val="002F7D4B"/>
    <w:rPr>
      <w:rFonts w:ascii="Times New Roman" w:hAnsi="Times New Roman"/>
      <w:kern w:val="1"/>
      <w:sz w:val="24"/>
    </w:rPr>
  </w:style>
  <w:style w:type="character" w:customStyle="1" w:styleId="120">
    <w:name w:val="Знак Знак12"/>
    <w:uiPriority w:val="99"/>
    <w:rsid w:val="002F7D4B"/>
    <w:rPr>
      <w:rFonts w:ascii="Times New Roman" w:hAnsi="Times New Roman"/>
      <w:kern w:val="1"/>
      <w:sz w:val="24"/>
    </w:rPr>
  </w:style>
  <w:style w:type="character" w:customStyle="1" w:styleId="52">
    <w:name w:val="Знак Знак5"/>
    <w:uiPriority w:val="99"/>
    <w:semiHidden/>
    <w:rsid w:val="002F7D4B"/>
    <w:rPr>
      <w:rFonts w:ascii="Segoe UI" w:hAnsi="Segoe UI"/>
      <w:kern w:val="1"/>
      <w:sz w:val="18"/>
      <w:lang w:eastAsia="en-US"/>
    </w:rPr>
  </w:style>
  <w:style w:type="paragraph" w:styleId="aff">
    <w:name w:val="caption"/>
    <w:aliases w:val="Знак,111"/>
    <w:basedOn w:val="a"/>
    <w:link w:val="afe"/>
    <w:uiPriority w:val="99"/>
    <w:qFormat/>
    <w:rsid w:val="002F7D4B"/>
    <w:pPr>
      <w:widowControl w:val="0"/>
      <w:autoSpaceDN w:val="0"/>
      <w:adjustRightInd w:val="0"/>
      <w:spacing w:before="120" w:after="120" w:line="240" w:lineRule="auto"/>
    </w:pPr>
    <w:rPr>
      <w:rFonts w:ascii="Segoe UI" w:hAnsi="Segoe UI"/>
      <w:kern w:val="1"/>
      <w:sz w:val="18"/>
      <w:szCs w:val="20"/>
      <w:lang w:eastAsia="en-US"/>
    </w:rPr>
  </w:style>
  <w:style w:type="paragraph" w:customStyle="1" w:styleId="TableContents">
    <w:name w:val="Table Contents"/>
    <w:basedOn w:val="a"/>
    <w:uiPriority w:val="99"/>
    <w:rsid w:val="002F7D4B"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numbering" w:customStyle="1" w:styleId="1">
    <w:name w:val="Статья / Раздел1"/>
    <w:rsid w:val="0042752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ikolsk.nusm@govvr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84F3-526D-4D03-A19D-89AE557C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4</Pages>
  <Words>1178</Words>
  <Characters>9200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DNA7 X86</cp:lastModifiedBy>
  <cp:revision>152</cp:revision>
  <cp:lastPrinted>2023-06-16T14:24:00Z</cp:lastPrinted>
  <dcterms:created xsi:type="dcterms:W3CDTF">2012-02-24T13:09:00Z</dcterms:created>
  <dcterms:modified xsi:type="dcterms:W3CDTF">2024-04-22T11:17:00Z</dcterms:modified>
</cp:coreProperties>
</file>